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0F678" w14:textId="79847BC1" w:rsidR="00426C29" w:rsidRPr="001F1805" w:rsidRDefault="002170DA" w:rsidP="00B4349F">
      <w:pPr>
        <w:tabs>
          <w:tab w:val="left" w:pos="476"/>
        </w:tabs>
        <w:spacing w:before="60" w:after="60"/>
        <w:jc w:val="both"/>
        <w:rPr>
          <w:b/>
          <w:bCs/>
        </w:rPr>
      </w:pPr>
      <w:r w:rsidRPr="001F1805">
        <w:rPr>
          <w:noProof/>
        </w:rPr>
        <w:drawing>
          <wp:anchor distT="0" distB="0" distL="114300" distR="114300" simplePos="0" relativeHeight="251657728" behindDoc="0" locked="0" layoutInCell="1" allowOverlap="1" wp14:anchorId="4C0CA107" wp14:editId="26B0D155">
            <wp:simplePos x="0" y="0"/>
            <wp:positionH relativeFrom="column">
              <wp:posOffset>-304800</wp:posOffset>
            </wp:positionH>
            <wp:positionV relativeFrom="paragraph">
              <wp:posOffset>46990</wp:posOffset>
            </wp:positionV>
            <wp:extent cx="1727200" cy="53530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535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C0174" w14:textId="01D20876" w:rsidR="00185E2E" w:rsidRPr="001F1805" w:rsidRDefault="00185E2E" w:rsidP="002A7407">
      <w:pPr>
        <w:shd w:val="clear" w:color="auto" w:fill="FFFFFF"/>
        <w:spacing w:before="60" w:after="60"/>
        <w:ind w:right="9"/>
        <w:jc w:val="right"/>
        <w:outlineLvl w:val="1"/>
        <w:rPr>
          <w:bCs/>
          <w:i/>
          <w:sz w:val="26"/>
          <w:szCs w:val="26"/>
        </w:rPr>
      </w:pPr>
      <w:r w:rsidRPr="001F1805">
        <w:rPr>
          <w:bCs/>
          <w:i/>
          <w:sz w:val="26"/>
          <w:szCs w:val="26"/>
        </w:rPr>
        <w:t>T</w:t>
      </w:r>
      <w:r w:rsidR="00C419E4" w:rsidRPr="001F1805">
        <w:rPr>
          <w:bCs/>
          <w:i/>
          <w:sz w:val="26"/>
          <w:szCs w:val="26"/>
        </w:rPr>
        <w:t xml:space="preserve">hành phố </w:t>
      </w:r>
      <w:r w:rsidRPr="001F1805">
        <w:rPr>
          <w:bCs/>
          <w:i/>
          <w:sz w:val="26"/>
          <w:szCs w:val="26"/>
        </w:rPr>
        <w:t xml:space="preserve">Hồ Chí Minh, ngày </w:t>
      </w:r>
      <w:r w:rsidR="00316646" w:rsidRPr="001F1805">
        <w:rPr>
          <w:bCs/>
          <w:i/>
          <w:sz w:val="26"/>
          <w:szCs w:val="26"/>
        </w:rPr>
        <w:t>19</w:t>
      </w:r>
      <w:r w:rsidRPr="001F1805">
        <w:rPr>
          <w:bCs/>
          <w:i/>
          <w:sz w:val="26"/>
          <w:szCs w:val="26"/>
        </w:rPr>
        <w:t xml:space="preserve"> tháng </w:t>
      </w:r>
      <w:r w:rsidR="00D476B9" w:rsidRPr="001F1805">
        <w:rPr>
          <w:bCs/>
          <w:i/>
          <w:sz w:val="26"/>
          <w:szCs w:val="26"/>
        </w:rPr>
        <w:t>1</w:t>
      </w:r>
      <w:r w:rsidR="00C929FC" w:rsidRPr="001F1805">
        <w:rPr>
          <w:bCs/>
          <w:i/>
          <w:sz w:val="26"/>
          <w:szCs w:val="26"/>
        </w:rPr>
        <w:t>1</w:t>
      </w:r>
      <w:r w:rsidRPr="001F1805">
        <w:rPr>
          <w:bCs/>
          <w:i/>
          <w:sz w:val="26"/>
          <w:szCs w:val="26"/>
        </w:rPr>
        <w:t xml:space="preserve"> năm 202</w:t>
      </w:r>
      <w:r w:rsidR="00E4024D" w:rsidRPr="001F1805">
        <w:rPr>
          <w:bCs/>
          <w:i/>
          <w:sz w:val="26"/>
          <w:szCs w:val="26"/>
        </w:rPr>
        <w:t>4</w:t>
      </w:r>
    </w:p>
    <w:p w14:paraId="2650B142" w14:textId="3FC27895" w:rsidR="00185E2E" w:rsidRPr="001F1805" w:rsidRDefault="00185E2E" w:rsidP="00B4349F">
      <w:pPr>
        <w:shd w:val="clear" w:color="auto" w:fill="FFFFFF"/>
        <w:jc w:val="both"/>
        <w:outlineLvl w:val="1"/>
        <w:rPr>
          <w:bCs/>
          <w:i/>
        </w:rPr>
      </w:pPr>
    </w:p>
    <w:p w14:paraId="00AD0892" w14:textId="70B37B08" w:rsidR="000969E3" w:rsidRPr="002A7407" w:rsidRDefault="000969E3" w:rsidP="00B4349F">
      <w:pPr>
        <w:shd w:val="clear" w:color="auto" w:fill="FFFFFF"/>
        <w:jc w:val="both"/>
        <w:outlineLvl w:val="1"/>
        <w:rPr>
          <w:bCs/>
          <w:i/>
          <w:sz w:val="8"/>
          <w:szCs w:val="8"/>
        </w:rPr>
      </w:pPr>
    </w:p>
    <w:p w14:paraId="56B7A0EB" w14:textId="77777777" w:rsidR="007C5961" w:rsidRPr="002A7407" w:rsidRDefault="007C5961" w:rsidP="007C5961">
      <w:pPr>
        <w:shd w:val="clear" w:color="auto" w:fill="FFFFFF"/>
        <w:jc w:val="center"/>
        <w:outlineLvl w:val="1"/>
        <w:rPr>
          <w:rStyle w:val="Emphasis"/>
          <w:b/>
          <w:bCs/>
          <w:i w:val="0"/>
          <w:iCs w:val="0"/>
          <w:sz w:val="14"/>
          <w:szCs w:val="14"/>
          <w:shd w:val="clear" w:color="auto" w:fill="FFFFFF"/>
        </w:rPr>
      </w:pPr>
    </w:p>
    <w:p w14:paraId="595CEF40" w14:textId="57E9B9B7" w:rsidR="00FB7FCB" w:rsidRPr="001F1805" w:rsidRDefault="00FB7FCB" w:rsidP="007C5961">
      <w:pPr>
        <w:shd w:val="clear" w:color="auto" w:fill="FFFFFF"/>
        <w:jc w:val="center"/>
        <w:outlineLvl w:val="1"/>
        <w:rPr>
          <w:rStyle w:val="Emphasis"/>
          <w:b/>
          <w:bCs/>
          <w:i w:val="0"/>
          <w:iCs w:val="0"/>
          <w:sz w:val="28"/>
          <w:szCs w:val="28"/>
          <w:shd w:val="clear" w:color="auto" w:fill="FFFFFF"/>
        </w:rPr>
      </w:pPr>
      <w:r w:rsidRPr="001F1805">
        <w:rPr>
          <w:rStyle w:val="Emphasis"/>
          <w:b/>
          <w:bCs/>
          <w:i w:val="0"/>
          <w:iCs w:val="0"/>
          <w:sz w:val="28"/>
          <w:szCs w:val="28"/>
          <w:shd w:val="clear" w:color="auto" w:fill="FFFFFF"/>
        </w:rPr>
        <w:t>THÔNG CÁO BÁO CHÍ</w:t>
      </w:r>
    </w:p>
    <w:p w14:paraId="7BC44099" w14:textId="65B911EE" w:rsidR="00174F81" w:rsidRPr="000C7321" w:rsidRDefault="00174F81" w:rsidP="00833075">
      <w:pPr>
        <w:shd w:val="clear" w:color="auto" w:fill="FFFFFF"/>
        <w:jc w:val="both"/>
        <w:outlineLvl w:val="1"/>
        <w:rPr>
          <w:rStyle w:val="Emphasis"/>
          <w:b/>
          <w:bCs/>
          <w:i w:val="0"/>
          <w:iCs w:val="0"/>
          <w:sz w:val="20"/>
          <w:szCs w:val="20"/>
          <w:shd w:val="clear" w:color="auto" w:fill="FFFFFF"/>
        </w:rPr>
      </w:pPr>
    </w:p>
    <w:p w14:paraId="646B96BF" w14:textId="7560BDA7" w:rsidR="00C90CAD" w:rsidRDefault="00E06EAD" w:rsidP="00C90CAD">
      <w:pPr>
        <w:ind w:firstLine="562"/>
        <w:jc w:val="center"/>
        <w:rPr>
          <w:b/>
          <w:bCs/>
          <w:sz w:val="28"/>
          <w:szCs w:val="28"/>
          <w:lang w:val="da-DK"/>
        </w:rPr>
      </w:pPr>
      <w:r>
        <w:rPr>
          <w:b/>
          <w:bCs/>
          <w:sz w:val="28"/>
          <w:szCs w:val="28"/>
          <w:lang w:val="da-DK"/>
        </w:rPr>
        <w:t>CẢNH BÁO THỦ ĐOẠN</w:t>
      </w:r>
      <w:r w:rsidR="00BE53D1">
        <w:rPr>
          <w:b/>
          <w:bCs/>
          <w:sz w:val="28"/>
          <w:szCs w:val="28"/>
          <w:lang w:val="da-DK"/>
        </w:rPr>
        <w:t xml:space="preserve"> MỚI</w:t>
      </w:r>
      <w:r>
        <w:rPr>
          <w:b/>
          <w:bCs/>
          <w:sz w:val="28"/>
          <w:szCs w:val="28"/>
          <w:lang w:val="da-DK"/>
        </w:rPr>
        <w:t xml:space="preserve"> GIẢ MẠO </w:t>
      </w:r>
      <w:r w:rsidR="000C7321">
        <w:rPr>
          <w:b/>
          <w:bCs/>
          <w:sz w:val="28"/>
          <w:szCs w:val="28"/>
          <w:lang w:val="da-DK"/>
        </w:rPr>
        <w:t xml:space="preserve">ỨNG DỤNG CSKH EVNSPC </w:t>
      </w:r>
    </w:p>
    <w:p w14:paraId="449390B6" w14:textId="7AE0AD98" w:rsidR="00833075" w:rsidRDefault="00E06EAD" w:rsidP="00C90CAD">
      <w:pPr>
        <w:ind w:firstLine="562"/>
        <w:jc w:val="center"/>
        <w:rPr>
          <w:b/>
          <w:bCs/>
          <w:sz w:val="28"/>
          <w:szCs w:val="28"/>
          <w:lang w:val="da-DK"/>
        </w:rPr>
      </w:pPr>
      <w:r>
        <w:rPr>
          <w:b/>
          <w:bCs/>
          <w:sz w:val="28"/>
          <w:szCs w:val="28"/>
          <w:lang w:val="da-DK"/>
        </w:rPr>
        <w:t>ĐỂ LỪA ĐẢO</w:t>
      </w:r>
      <w:r w:rsidR="000C7321">
        <w:rPr>
          <w:b/>
          <w:bCs/>
          <w:sz w:val="28"/>
          <w:szCs w:val="28"/>
          <w:lang w:val="da-DK"/>
        </w:rPr>
        <w:t xml:space="preserve"> </w:t>
      </w:r>
      <w:r w:rsidR="00C90CAD">
        <w:rPr>
          <w:b/>
          <w:bCs/>
          <w:sz w:val="28"/>
          <w:szCs w:val="28"/>
          <w:lang w:val="da-DK"/>
        </w:rPr>
        <w:t>KHÁCH HÀNG SỬ DỤNG ĐIỆN</w:t>
      </w:r>
    </w:p>
    <w:p w14:paraId="32B8ED24" w14:textId="77777777" w:rsidR="00C90CAD" w:rsidRPr="001F1805" w:rsidRDefault="00C90CAD" w:rsidP="00C90CAD">
      <w:pPr>
        <w:ind w:firstLine="562"/>
        <w:jc w:val="center"/>
        <w:rPr>
          <w:b/>
          <w:bCs/>
          <w:sz w:val="28"/>
          <w:szCs w:val="28"/>
          <w:lang w:val="da-DK"/>
        </w:rPr>
      </w:pPr>
    </w:p>
    <w:p w14:paraId="1E03BC26" w14:textId="7C1B4F91" w:rsidR="004F6230" w:rsidRDefault="004F6230" w:rsidP="00C33CFE">
      <w:pPr>
        <w:spacing w:before="120" w:line="360" w:lineRule="exact"/>
        <w:jc w:val="both"/>
        <w:rPr>
          <w:sz w:val="28"/>
          <w:szCs w:val="28"/>
          <w:lang w:val="da-DK"/>
        </w:rPr>
      </w:pPr>
      <w:r w:rsidRPr="004F6230">
        <w:rPr>
          <w:sz w:val="28"/>
          <w:szCs w:val="28"/>
          <w:lang w:val="da-DK"/>
        </w:rPr>
        <w:t xml:space="preserve">Hiện nay, trên mạng internet đã xuất hiện thủ đoạn mới, tinh vi hơn giả mạo nền tảng tải app của Google Play nhằm lừa khách hàng tải ứng dụng mạo danh </w:t>
      </w:r>
      <w:r>
        <w:rPr>
          <w:sz w:val="28"/>
          <w:szCs w:val="28"/>
          <w:lang w:val="da-DK"/>
        </w:rPr>
        <w:t>App</w:t>
      </w:r>
      <w:r w:rsidRPr="004F6230">
        <w:rPr>
          <w:sz w:val="28"/>
          <w:szCs w:val="28"/>
          <w:lang w:val="da-DK"/>
        </w:rPr>
        <w:t xml:space="preserve"> CSKH EVNSPC để lừa đảo khách hàng sử điện tại khu vực miền Nam nói riêng và cả nước nói chung.​</w:t>
      </w:r>
      <w:r>
        <w:rPr>
          <w:sz w:val="28"/>
          <w:szCs w:val="28"/>
          <w:lang w:val="da-DK"/>
        </w:rPr>
        <w:t xml:space="preserve"> </w:t>
      </w:r>
    </w:p>
    <w:p w14:paraId="3AE66CD1" w14:textId="7B9AAF35" w:rsidR="00E540FF" w:rsidRPr="001F1805" w:rsidRDefault="004F6230" w:rsidP="00C33CFE">
      <w:pPr>
        <w:spacing w:before="120" w:line="360" w:lineRule="exact"/>
        <w:jc w:val="both"/>
        <w:rPr>
          <w:sz w:val="28"/>
          <w:szCs w:val="28"/>
          <w:lang w:val="da-DK"/>
        </w:rPr>
      </w:pPr>
      <w:r>
        <w:rPr>
          <w:sz w:val="28"/>
          <w:szCs w:val="28"/>
          <w:lang w:val="da-DK"/>
        </w:rPr>
        <w:t>Cụ thể, c</w:t>
      </w:r>
      <w:r w:rsidR="00E06EAD">
        <w:rPr>
          <w:sz w:val="28"/>
          <w:szCs w:val="28"/>
          <w:lang w:val="da-DK"/>
        </w:rPr>
        <w:t xml:space="preserve">ác đối tượng </w:t>
      </w:r>
      <w:r>
        <w:rPr>
          <w:sz w:val="28"/>
          <w:szCs w:val="28"/>
          <w:lang w:val="da-DK"/>
        </w:rPr>
        <w:t xml:space="preserve">xấu </w:t>
      </w:r>
      <w:r w:rsidR="00E06EAD">
        <w:rPr>
          <w:sz w:val="28"/>
          <w:szCs w:val="28"/>
          <w:lang w:val="da-DK"/>
        </w:rPr>
        <w:t>sử dụng đường dẫn vào trang web giả mạo</w:t>
      </w:r>
      <w:r w:rsidR="000C7321">
        <w:rPr>
          <w:sz w:val="28"/>
          <w:szCs w:val="28"/>
          <w:lang w:val="da-DK"/>
        </w:rPr>
        <w:t xml:space="preserve"> </w:t>
      </w:r>
      <w:r w:rsidR="000C7321">
        <w:rPr>
          <w:sz w:val="28"/>
          <w:szCs w:val="28"/>
        </w:rPr>
        <w:t>“</w:t>
      </w:r>
      <w:r w:rsidR="00E06EAD">
        <w:rPr>
          <w:sz w:val="28"/>
          <w:szCs w:val="28"/>
          <w:lang w:val="da-DK"/>
        </w:rPr>
        <w:t>e</w:t>
      </w:r>
      <w:r w:rsidR="00E755BD" w:rsidRPr="001F1805">
        <w:rPr>
          <w:sz w:val="28"/>
          <w:szCs w:val="28"/>
          <w:lang w:val="da-DK"/>
        </w:rPr>
        <w:t>vnspccskh.com</w:t>
      </w:r>
      <w:r w:rsidR="00E06EAD">
        <w:rPr>
          <w:sz w:val="28"/>
          <w:szCs w:val="28"/>
          <w:lang w:val="da-DK"/>
        </w:rPr>
        <w:t xml:space="preserve">” với giao diện giống như nền tảng </w:t>
      </w:r>
      <w:r w:rsidR="000C7321">
        <w:rPr>
          <w:sz w:val="28"/>
          <w:szCs w:val="28"/>
          <w:lang w:val="da-DK"/>
        </w:rPr>
        <w:t>G</w:t>
      </w:r>
      <w:r w:rsidR="00E06EAD">
        <w:rPr>
          <w:sz w:val="28"/>
          <w:szCs w:val="28"/>
          <w:lang w:val="da-DK"/>
        </w:rPr>
        <w:t xml:space="preserve">oogle </w:t>
      </w:r>
      <w:r w:rsidR="000C7321">
        <w:rPr>
          <w:sz w:val="28"/>
          <w:szCs w:val="28"/>
          <w:lang w:val="da-DK"/>
        </w:rPr>
        <w:t>P</w:t>
      </w:r>
      <w:r w:rsidR="00E06EAD">
        <w:rPr>
          <w:sz w:val="28"/>
          <w:szCs w:val="28"/>
          <w:lang w:val="da-DK"/>
        </w:rPr>
        <w:t xml:space="preserve">lay, </w:t>
      </w:r>
      <w:r w:rsidR="00E06EAD" w:rsidRPr="00E06EAD">
        <w:rPr>
          <w:sz w:val="28"/>
          <w:szCs w:val="28"/>
        </w:rPr>
        <w:t>một nền tảng phân phối kỹ thuật số các ứng dụng cho</w:t>
      </w:r>
      <w:r w:rsidR="000C7321">
        <w:rPr>
          <w:sz w:val="28"/>
          <w:szCs w:val="28"/>
        </w:rPr>
        <w:t xml:space="preserve"> hệ điều hành Android</w:t>
      </w:r>
      <w:r w:rsidR="00E06EAD" w:rsidRPr="00E06EAD">
        <w:rPr>
          <w:sz w:val="28"/>
          <w:szCs w:val="28"/>
        </w:rPr>
        <w:t> và cửa hàng truyền thông kỹ thuật số, điều hành bởi</w:t>
      </w:r>
      <w:r w:rsidR="000C7321">
        <w:rPr>
          <w:sz w:val="28"/>
          <w:szCs w:val="28"/>
        </w:rPr>
        <w:t xml:space="preserve"> Google</w:t>
      </w:r>
      <w:r w:rsidR="00E06EAD">
        <w:rPr>
          <w:sz w:val="28"/>
          <w:szCs w:val="28"/>
        </w:rPr>
        <w:t xml:space="preserve">, để tạo niềm tin cho khách hàng là đang tải ứng dụng “thật” của </w:t>
      </w:r>
      <w:r w:rsidR="00C90CAD">
        <w:rPr>
          <w:sz w:val="28"/>
          <w:szCs w:val="28"/>
        </w:rPr>
        <w:t>Tổng công ty Điện lực miền Nam</w:t>
      </w:r>
      <w:r w:rsidR="000C7321">
        <w:rPr>
          <w:sz w:val="28"/>
          <w:szCs w:val="28"/>
        </w:rPr>
        <w:t xml:space="preserve"> là App CSKH EVNSPC</w:t>
      </w:r>
      <w:r w:rsidR="00504B1C">
        <w:rPr>
          <w:sz w:val="28"/>
          <w:szCs w:val="28"/>
          <w:lang w:val="da-DK"/>
        </w:rPr>
        <w:t>.</w:t>
      </w:r>
    </w:p>
    <w:p w14:paraId="10AA8A00" w14:textId="11B282C3" w:rsidR="00E755BD" w:rsidRDefault="00651093" w:rsidP="00C33CFE">
      <w:pPr>
        <w:spacing w:before="120" w:line="360" w:lineRule="exact"/>
        <w:jc w:val="both"/>
        <w:rPr>
          <w:sz w:val="28"/>
          <w:szCs w:val="28"/>
          <w:lang w:val="da-DK"/>
        </w:rPr>
      </w:pPr>
      <w:r w:rsidRPr="00651093">
        <w:rPr>
          <w:noProof/>
          <w:sz w:val="28"/>
          <w:szCs w:val="28"/>
        </w:rPr>
        <w:drawing>
          <wp:anchor distT="0" distB="0" distL="114300" distR="114300" simplePos="0" relativeHeight="251658752" behindDoc="0" locked="0" layoutInCell="1" allowOverlap="1" wp14:anchorId="7554F116" wp14:editId="20242BCB">
            <wp:simplePos x="0" y="0"/>
            <wp:positionH relativeFrom="column">
              <wp:posOffset>469901</wp:posOffset>
            </wp:positionH>
            <wp:positionV relativeFrom="paragraph">
              <wp:posOffset>1097416</wp:posOffset>
            </wp:positionV>
            <wp:extent cx="5048250" cy="2837043"/>
            <wp:effectExtent l="0" t="0" r="0" b="1905"/>
            <wp:wrapTopAndBottom/>
            <wp:docPr id="1088668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655" cy="2837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5BD" w:rsidRPr="001F1805">
        <w:rPr>
          <w:sz w:val="28"/>
          <w:szCs w:val="28"/>
          <w:lang w:val="da-DK"/>
        </w:rPr>
        <w:t>EVNSPC khẳng định</w:t>
      </w:r>
      <w:r w:rsidR="00DE5167">
        <w:rPr>
          <w:sz w:val="28"/>
          <w:szCs w:val="28"/>
          <w:lang w:val="da-DK"/>
        </w:rPr>
        <w:t xml:space="preserve"> đây là hành vi lừa đảo</w:t>
      </w:r>
      <w:r w:rsidR="000C7321">
        <w:rPr>
          <w:sz w:val="28"/>
          <w:szCs w:val="28"/>
          <w:lang w:val="da-DK"/>
        </w:rPr>
        <w:t>.</w:t>
      </w:r>
      <w:r w:rsidR="00DE5167">
        <w:rPr>
          <w:sz w:val="28"/>
          <w:szCs w:val="28"/>
          <w:lang w:val="da-DK"/>
        </w:rPr>
        <w:t xml:space="preserve"> </w:t>
      </w:r>
      <w:r w:rsidR="000C7321">
        <w:rPr>
          <w:sz w:val="28"/>
          <w:szCs w:val="28"/>
          <w:lang w:val="da-DK"/>
        </w:rPr>
        <w:t>K</w:t>
      </w:r>
      <w:r w:rsidR="004F21C0">
        <w:rPr>
          <w:sz w:val="28"/>
          <w:szCs w:val="28"/>
          <w:lang w:val="da-DK"/>
        </w:rPr>
        <w:t>hi khách hàng tải ứng dụng</w:t>
      </w:r>
      <w:r w:rsidR="000C7321">
        <w:rPr>
          <w:sz w:val="28"/>
          <w:szCs w:val="28"/>
          <w:lang w:val="da-DK"/>
        </w:rPr>
        <w:t xml:space="preserve"> thông qua đường link</w:t>
      </w:r>
      <w:r w:rsidR="000C7321" w:rsidRPr="000C7321">
        <w:rPr>
          <w:sz w:val="28"/>
          <w:szCs w:val="28"/>
          <w:lang w:val="da-DK"/>
        </w:rPr>
        <w:t xml:space="preserve"> </w:t>
      </w:r>
      <w:r w:rsidR="00C90CAD">
        <w:rPr>
          <w:sz w:val="28"/>
          <w:szCs w:val="28"/>
        </w:rPr>
        <w:t>“</w:t>
      </w:r>
      <w:r w:rsidR="00C90CAD">
        <w:rPr>
          <w:sz w:val="28"/>
          <w:szCs w:val="28"/>
          <w:lang w:val="da-DK"/>
        </w:rPr>
        <w:t>e</w:t>
      </w:r>
      <w:r w:rsidR="00C90CAD" w:rsidRPr="001F1805">
        <w:rPr>
          <w:sz w:val="28"/>
          <w:szCs w:val="28"/>
          <w:lang w:val="da-DK"/>
        </w:rPr>
        <w:t>vnspccskh.com</w:t>
      </w:r>
      <w:r w:rsidR="00C90CAD">
        <w:rPr>
          <w:sz w:val="28"/>
          <w:szCs w:val="28"/>
          <w:lang w:val="da-DK"/>
        </w:rPr>
        <w:t>”</w:t>
      </w:r>
      <w:r w:rsidR="004F21C0">
        <w:rPr>
          <w:sz w:val="28"/>
          <w:szCs w:val="28"/>
          <w:lang w:val="da-DK"/>
        </w:rPr>
        <w:t>,</w:t>
      </w:r>
      <w:r w:rsidR="00DE5167">
        <w:rPr>
          <w:sz w:val="28"/>
          <w:szCs w:val="28"/>
          <w:lang w:val="da-DK"/>
        </w:rPr>
        <w:t xml:space="preserve"> kẻ xấu có khả năng đánh cắp thông tin cá nhân của khách hàng hoặc chiếm quyền điều khiển thiết bị, gây nên tổn thất </w:t>
      </w:r>
      <w:r w:rsidR="004F21C0">
        <w:rPr>
          <w:sz w:val="28"/>
          <w:szCs w:val="28"/>
          <w:lang w:val="da-DK"/>
        </w:rPr>
        <w:t>khôn lường</w:t>
      </w:r>
      <w:r w:rsidR="00DE5167">
        <w:rPr>
          <w:sz w:val="28"/>
          <w:szCs w:val="28"/>
          <w:lang w:val="da-DK"/>
        </w:rPr>
        <w:t>.</w:t>
      </w:r>
      <w:r w:rsidR="00E755BD" w:rsidRPr="001F1805">
        <w:rPr>
          <w:sz w:val="28"/>
          <w:szCs w:val="28"/>
          <w:lang w:val="da-DK"/>
        </w:rPr>
        <w:t xml:space="preserve"> </w:t>
      </w:r>
    </w:p>
    <w:p w14:paraId="56B1D0E0" w14:textId="07A0DEDB" w:rsidR="00651093" w:rsidRPr="00651093" w:rsidRDefault="00651093" w:rsidP="00C33CFE">
      <w:pPr>
        <w:spacing w:before="120" w:line="360" w:lineRule="exact"/>
        <w:jc w:val="both"/>
        <w:rPr>
          <w:sz w:val="28"/>
          <w:szCs w:val="28"/>
        </w:rPr>
      </w:pPr>
    </w:p>
    <w:p w14:paraId="5A5D7C96" w14:textId="432140D1" w:rsidR="00651093" w:rsidRPr="001F1805" w:rsidRDefault="00651093" w:rsidP="00833075">
      <w:pPr>
        <w:spacing w:before="120" w:line="360" w:lineRule="exact"/>
        <w:ind w:firstLine="562"/>
        <w:jc w:val="both"/>
        <w:rPr>
          <w:sz w:val="28"/>
          <w:szCs w:val="28"/>
          <w:lang w:val="da-DK"/>
        </w:rPr>
      </w:pPr>
    </w:p>
    <w:p w14:paraId="7869B7A7" w14:textId="2A0DC07E" w:rsidR="00232BBB" w:rsidRPr="001F1805" w:rsidRDefault="00232BBB" w:rsidP="00C33CFE">
      <w:pPr>
        <w:spacing w:before="120" w:line="360" w:lineRule="exact"/>
        <w:jc w:val="both"/>
        <w:rPr>
          <w:sz w:val="28"/>
          <w:szCs w:val="28"/>
          <w:lang w:val="da-DK"/>
        </w:rPr>
      </w:pPr>
      <w:r w:rsidRPr="001F1805">
        <w:rPr>
          <w:sz w:val="28"/>
          <w:szCs w:val="28"/>
          <w:lang w:val="da-DK"/>
        </w:rPr>
        <w:t>Thời gian vừa qua, trên địa bàn các tỉnh, thành phố phía Nam cũng xảy ra</w:t>
      </w:r>
      <w:r w:rsidR="00DE5167">
        <w:rPr>
          <w:sz w:val="28"/>
          <w:szCs w:val="28"/>
          <w:lang w:val="da-DK"/>
        </w:rPr>
        <w:t xml:space="preserve"> nhiều tình trạng tương tự, với các thủ đoạn vô cùng tinh vi như</w:t>
      </w:r>
      <w:r w:rsidRPr="001F1805">
        <w:rPr>
          <w:sz w:val="28"/>
          <w:szCs w:val="28"/>
          <w:lang w:val="da-DK"/>
        </w:rPr>
        <w:t xml:space="preserve"> </w:t>
      </w:r>
      <w:r w:rsidR="00DE5167">
        <w:rPr>
          <w:sz w:val="28"/>
          <w:szCs w:val="28"/>
          <w:lang w:val="da-DK"/>
        </w:rPr>
        <w:t>giả danh</w:t>
      </w:r>
      <w:r w:rsidRPr="001F1805">
        <w:rPr>
          <w:sz w:val="28"/>
          <w:szCs w:val="28"/>
          <w:lang w:val="da-DK"/>
        </w:rPr>
        <w:t xml:space="preserve"> nhân viên điện lực </w:t>
      </w:r>
      <w:r w:rsidR="00CC6A41">
        <w:rPr>
          <w:sz w:val="28"/>
          <w:szCs w:val="28"/>
          <w:lang w:val="da-DK"/>
        </w:rPr>
        <w:t xml:space="preserve">lừa đảo về việc nợ tiền điện; </w:t>
      </w:r>
      <w:r w:rsidRPr="001F1805">
        <w:rPr>
          <w:sz w:val="28"/>
          <w:szCs w:val="28"/>
        </w:rPr>
        <w:t>đề nghị cung cấp thông tin cá nhân, giới thiệu cài đặt ứng dụng... để lừa đảo, chiếm đoạt tiền trong tài khoản.</w:t>
      </w:r>
    </w:p>
    <w:p w14:paraId="4BEC6C1C" w14:textId="6D45F1D0" w:rsidR="00E540FF" w:rsidRDefault="00F718DA" w:rsidP="00C33CFE">
      <w:pPr>
        <w:spacing w:before="120" w:line="360" w:lineRule="exact"/>
        <w:jc w:val="both"/>
        <w:rPr>
          <w:sz w:val="28"/>
          <w:szCs w:val="28"/>
          <w:lang w:val="da-DK"/>
        </w:rPr>
      </w:pPr>
      <w:r w:rsidRPr="001F1805">
        <w:rPr>
          <w:sz w:val="28"/>
          <w:szCs w:val="28"/>
          <w:lang w:val="da-DK"/>
        </w:rPr>
        <w:lastRenderedPageBreak/>
        <w:t xml:space="preserve">Hiện nay, </w:t>
      </w:r>
      <w:r w:rsidR="002A7407">
        <w:rPr>
          <w:sz w:val="28"/>
          <w:szCs w:val="28"/>
          <w:lang w:val="da-DK"/>
        </w:rPr>
        <w:t>Tổng công ty Điện lực miền Nam</w:t>
      </w:r>
      <w:r w:rsidRPr="001F1805">
        <w:rPr>
          <w:sz w:val="28"/>
          <w:szCs w:val="28"/>
          <w:lang w:val="da-DK"/>
        </w:rPr>
        <w:t xml:space="preserve"> chỉ sở hữu web</w:t>
      </w:r>
      <w:r w:rsidR="00C33CFE">
        <w:rPr>
          <w:sz w:val="28"/>
          <w:szCs w:val="28"/>
          <w:lang w:val="da-DK"/>
        </w:rPr>
        <w:t>site</w:t>
      </w:r>
      <w:r w:rsidRPr="001F1805">
        <w:rPr>
          <w:sz w:val="28"/>
          <w:szCs w:val="28"/>
          <w:lang w:val="da-DK"/>
        </w:rPr>
        <w:t xml:space="preserve"> </w:t>
      </w:r>
      <w:r w:rsidR="002A7407">
        <w:rPr>
          <w:sz w:val="28"/>
          <w:szCs w:val="28"/>
          <w:lang w:val="da-DK"/>
        </w:rPr>
        <w:t xml:space="preserve">duy nhất có </w:t>
      </w:r>
      <w:r w:rsidRPr="001F1805">
        <w:rPr>
          <w:sz w:val="28"/>
          <w:szCs w:val="28"/>
          <w:lang w:val="da-DK"/>
        </w:rPr>
        <w:t xml:space="preserve">địa chỉ: </w:t>
      </w:r>
      <w:hyperlink r:id="rId10" w:history="1">
        <w:r w:rsidR="000C7321" w:rsidRPr="002B4C4E">
          <w:rPr>
            <w:rStyle w:val="Hyperlink"/>
            <w:sz w:val="28"/>
            <w:szCs w:val="28"/>
            <w:lang w:val="da-DK"/>
          </w:rPr>
          <w:t>https://evnspc.vn</w:t>
        </w:r>
      </w:hyperlink>
      <w:r w:rsidR="002A7407">
        <w:rPr>
          <w:sz w:val="28"/>
          <w:szCs w:val="28"/>
          <w:lang w:val="da-DK"/>
        </w:rPr>
        <w:t xml:space="preserve"> </w:t>
      </w:r>
      <w:r w:rsidRPr="001F1805">
        <w:rPr>
          <w:sz w:val="28"/>
          <w:szCs w:val="28"/>
          <w:lang w:val="da-DK"/>
        </w:rPr>
        <w:t xml:space="preserve">và </w:t>
      </w:r>
      <w:r w:rsidR="00C33CFE">
        <w:rPr>
          <w:sz w:val="28"/>
          <w:szCs w:val="28"/>
          <w:lang w:val="da-DK"/>
        </w:rPr>
        <w:t>w</w:t>
      </w:r>
      <w:r w:rsidRPr="001F1805">
        <w:rPr>
          <w:sz w:val="28"/>
          <w:szCs w:val="28"/>
          <w:lang w:val="da-DK"/>
        </w:rPr>
        <w:t>eb</w:t>
      </w:r>
      <w:r w:rsidR="00C33CFE">
        <w:rPr>
          <w:sz w:val="28"/>
          <w:szCs w:val="28"/>
          <w:lang w:val="da-DK"/>
        </w:rPr>
        <w:t>site</w:t>
      </w:r>
      <w:r w:rsidRPr="001F1805">
        <w:rPr>
          <w:sz w:val="28"/>
          <w:szCs w:val="28"/>
          <w:lang w:val="da-DK"/>
        </w:rPr>
        <w:t xml:space="preserve"> của Trung tâm Chăm sóc khách hàng EVNSPC </w:t>
      </w:r>
      <w:r w:rsidR="00C33CFE">
        <w:rPr>
          <w:sz w:val="28"/>
          <w:szCs w:val="28"/>
          <w:lang w:val="da-DK"/>
        </w:rPr>
        <w:t xml:space="preserve">có địa </w:t>
      </w:r>
      <w:r w:rsidRPr="001F1805">
        <w:rPr>
          <w:sz w:val="28"/>
          <w:szCs w:val="28"/>
          <w:lang w:val="da-DK"/>
        </w:rPr>
        <w:t>chỉ</w:t>
      </w:r>
      <w:r w:rsidR="00C33CFE">
        <w:rPr>
          <w:sz w:val="28"/>
          <w:szCs w:val="28"/>
          <w:lang w:val="da-DK"/>
        </w:rPr>
        <w:t>:</w:t>
      </w:r>
      <w:r w:rsidRPr="001F1805">
        <w:rPr>
          <w:sz w:val="28"/>
          <w:szCs w:val="28"/>
          <w:lang w:val="da-DK"/>
        </w:rPr>
        <w:t xml:space="preserve"> </w:t>
      </w:r>
      <w:hyperlink r:id="rId11" w:history="1">
        <w:r w:rsidR="00C33CFE" w:rsidRPr="002B4C4E">
          <w:rPr>
            <w:rStyle w:val="Hyperlink"/>
            <w:sz w:val="28"/>
            <w:szCs w:val="28"/>
            <w:lang w:val="da-DK"/>
          </w:rPr>
          <w:t>https://cskh.evnspc.vn</w:t>
        </w:r>
      </w:hyperlink>
      <w:r w:rsidR="00C33CFE">
        <w:rPr>
          <w:sz w:val="28"/>
          <w:szCs w:val="28"/>
          <w:lang w:val="da-DK"/>
        </w:rPr>
        <w:t>.</w:t>
      </w:r>
      <w:r w:rsidRPr="001F1805">
        <w:rPr>
          <w:sz w:val="28"/>
          <w:szCs w:val="28"/>
          <w:lang w:val="da-DK"/>
        </w:rPr>
        <w:t xml:space="preserve"> Do đó, </w:t>
      </w:r>
      <w:r w:rsidR="00B97256" w:rsidRPr="001F1805">
        <w:rPr>
          <w:sz w:val="28"/>
          <w:szCs w:val="28"/>
          <w:lang w:val="da-DK"/>
        </w:rPr>
        <w:t>EVNSPC</w:t>
      </w:r>
      <w:r w:rsidR="003E255B" w:rsidRPr="001F1805">
        <w:rPr>
          <w:sz w:val="28"/>
          <w:szCs w:val="28"/>
          <w:lang w:val="da-DK"/>
        </w:rPr>
        <w:t xml:space="preserve"> đề nghị</w:t>
      </w:r>
      <w:r w:rsidR="00B97256" w:rsidRPr="001F1805">
        <w:rPr>
          <w:sz w:val="28"/>
          <w:szCs w:val="28"/>
          <w:lang w:val="da-DK"/>
        </w:rPr>
        <w:t xml:space="preserve"> </w:t>
      </w:r>
      <w:r w:rsidR="00C33CFE">
        <w:rPr>
          <w:sz w:val="28"/>
          <w:szCs w:val="28"/>
          <w:lang w:val="da-DK"/>
        </w:rPr>
        <w:t xml:space="preserve">Quý </w:t>
      </w:r>
      <w:r w:rsidR="00B97256" w:rsidRPr="001F1805">
        <w:rPr>
          <w:sz w:val="28"/>
          <w:szCs w:val="28"/>
          <w:lang w:val="da-DK"/>
        </w:rPr>
        <w:t xml:space="preserve">khách hàng sử dụng điện khi có yêu cầu </w:t>
      </w:r>
      <w:r w:rsidR="003E255B" w:rsidRPr="001F1805">
        <w:rPr>
          <w:sz w:val="28"/>
          <w:szCs w:val="28"/>
          <w:lang w:val="da-DK"/>
        </w:rPr>
        <w:t xml:space="preserve">về </w:t>
      </w:r>
      <w:r w:rsidR="00B97256" w:rsidRPr="001F1805">
        <w:rPr>
          <w:sz w:val="28"/>
          <w:szCs w:val="28"/>
          <w:lang w:val="da-DK"/>
        </w:rPr>
        <w:t>bất kỳ dịch vụ nào của EVNSPC</w:t>
      </w:r>
      <w:r w:rsidRPr="001F1805">
        <w:rPr>
          <w:sz w:val="28"/>
          <w:szCs w:val="28"/>
          <w:lang w:val="da-DK"/>
        </w:rPr>
        <w:t xml:space="preserve">, </w:t>
      </w:r>
      <w:r w:rsidR="00B97256" w:rsidRPr="001F1805">
        <w:rPr>
          <w:sz w:val="28"/>
          <w:szCs w:val="28"/>
          <w:lang w:val="da-DK"/>
        </w:rPr>
        <w:t>chỉ tra cứu thông tin địa chỉ</w:t>
      </w:r>
      <w:r w:rsidR="0078596B" w:rsidRPr="001F1805">
        <w:rPr>
          <w:sz w:val="28"/>
          <w:szCs w:val="28"/>
          <w:lang w:val="da-DK"/>
        </w:rPr>
        <w:t xml:space="preserve"> chính thức của EVNSPC hoặc </w:t>
      </w:r>
      <w:r w:rsidR="00B97256" w:rsidRPr="001F1805">
        <w:rPr>
          <w:sz w:val="28"/>
          <w:szCs w:val="28"/>
          <w:lang w:val="da-DK"/>
        </w:rPr>
        <w:t xml:space="preserve">liên hệ </w:t>
      </w:r>
      <w:r w:rsidR="00C33CFE">
        <w:rPr>
          <w:sz w:val="28"/>
          <w:szCs w:val="28"/>
          <w:lang w:val="da-DK"/>
        </w:rPr>
        <w:t xml:space="preserve">số </w:t>
      </w:r>
      <w:r w:rsidR="0073226F" w:rsidRPr="001F1805">
        <w:rPr>
          <w:sz w:val="28"/>
          <w:szCs w:val="28"/>
          <w:lang w:val="da-DK"/>
        </w:rPr>
        <w:t xml:space="preserve">Tổng đài </w:t>
      </w:r>
      <w:r w:rsidR="00BD366C" w:rsidRPr="001F1805">
        <w:rPr>
          <w:sz w:val="28"/>
          <w:szCs w:val="28"/>
          <w:lang w:val="da-DK"/>
        </w:rPr>
        <w:t xml:space="preserve">19001006 </w:t>
      </w:r>
      <w:r w:rsidR="00C33CFE">
        <w:rPr>
          <w:sz w:val="28"/>
          <w:szCs w:val="28"/>
          <w:lang w:val="da-DK"/>
        </w:rPr>
        <w:t>hoặc</w:t>
      </w:r>
      <w:r w:rsidR="00BD366C" w:rsidRPr="001F1805">
        <w:rPr>
          <w:sz w:val="28"/>
          <w:szCs w:val="28"/>
          <w:lang w:val="da-DK"/>
        </w:rPr>
        <w:t xml:space="preserve"> 19009000 để được </w:t>
      </w:r>
      <w:r w:rsidR="00C33CFE">
        <w:rPr>
          <w:sz w:val="28"/>
          <w:szCs w:val="28"/>
          <w:lang w:val="da-DK"/>
        </w:rPr>
        <w:t xml:space="preserve">tư vấn, </w:t>
      </w:r>
      <w:r w:rsidR="00BD366C" w:rsidRPr="001F1805">
        <w:rPr>
          <w:sz w:val="28"/>
          <w:szCs w:val="28"/>
          <w:lang w:val="da-DK"/>
        </w:rPr>
        <w:t>giải đáp</w:t>
      </w:r>
      <w:r w:rsidR="00C33CFE">
        <w:rPr>
          <w:sz w:val="28"/>
          <w:szCs w:val="28"/>
          <w:lang w:val="da-DK"/>
        </w:rPr>
        <w:t xml:space="preserve"> 24/7.</w:t>
      </w:r>
    </w:p>
    <w:p w14:paraId="7DE88404" w14:textId="25E7B0F9" w:rsidR="00910B68" w:rsidRPr="001F1805" w:rsidRDefault="00910B68" w:rsidP="00C33CFE">
      <w:pPr>
        <w:spacing w:before="120" w:line="360" w:lineRule="exact"/>
        <w:jc w:val="both"/>
        <w:rPr>
          <w:sz w:val="28"/>
          <w:szCs w:val="28"/>
          <w:lang w:val="da-DK"/>
        </w:rPr>
      </w:pPr>
      <w:r>
        <w:rPr>
          <w:noProof/>
        </w:rPr>
        <w:drawing>
          <wp:anchor distT="0" distB="0" distL="114300" distR="114300" simplePos="0" relativeHeight="251659776" behindDoc="0" locked="0" layoutInCell="1" allowOverlap="1" wp14:anchorId="37AE74BC" wp14:editId="2C5054D1">
            <wp:simplePos x="0" y="0"/>
            <wp:positionH relativeFrom="column">
              <wp:posOffset>2063750</wp:posOffset>
            </wp:positionH>
            <wp:positionV relativeFrom="paragraph">
              <wp:posOffset>694690</wp:posOffset>
            </wp:positionV>
            <wp:extent cx="1574800" cy="1574800"/>
            <wp:effectExtent l="0" t="0" r="6350" b="6350"/>
            <wp:wrapTopAndBottom/>
            <wp:docPr id="20999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CFE">
        <w:rPr>
          <w:sz w:val="28"/>
          <w:szCs w:val="28"/>
          <w:lang w:val="da-DK"/>
        </w:rPr>
        <w:t>K</w:t>
      </w:r>
      <w:r w:rsidR="00874C40">
        <w:rPr>
          <w:sz w:val="28"/>
          <w:szCs w:val="28"/>
          <w:lang w:val="da-DK"/>
        </w:rPr>
        <w:t>hách hàng cũng có thể tải A</w:t>
      </w:r>
      <w:r w:rsidR="00C33CFE">
        <w:rPr>
          <w:sz w:val="28"/>
          <w:szCs w:val="28"/>
          <w:lang w:val="da-DK"/>
        </w:rPr>
        <w:t>pp</w:t>
      </w:r>
      <w:r w:rsidR="00874C40">
        <w:rPr>
          <w:sz w:val="28"/>
          <w:szCs w:val="28"/>
          <w:lang w:val="da-DK"/>
        </w:rPr>
        <w:t xml:space="preserve"> CSKH EVNSPC</w:t>
      </w:r>
      <w:r>
        <w:rPr>
          <w:sz w:val="28"/>
          <w:szCs w:val="28"/>
          <w:lang w:val="da-DK"/>
        </w:rPr>
        <w:t xml:space="preserve"> chính thức của Tổng Công ty Điện lực miền Nam</w:t>
      </w:r>
      <w:r w:rsidR="00874C40">
        <w:rPr>
          <w:sz w:val="28"/>
          <w:szCs w:val="28"/>
          <w:lang w:val="da-DK"/>
        </w:rPr>
        <w:t xml:space="preserve"> </w:t>
      </w:r>
      <w:r w:rsidR="00B221CF">
        <w:rPr>
          <w:sz w:val="28"/>
          <w:szCs w:val="28"/>
          <w:lang w:val="da-DK"/>
        </w:rPr>
        <w:t xml:space="preserve">để thực hiện các dịch vụ điện </w:t>
      </w:r>
      <w:r>
        <w:rPr>
          <w:sz w:val="28"/>
          <w:szCs w:val="28"/>
          <w:lang w:val="da-DK"/>
        </w:rPr>
        <w:t xml:space="preserve">theo mã QR </w:t>
      </w:r>
      <w:r w:rsidR="00C33CFE">
        <w:rPr>
          <w:sz w:val="28"/>
          <w:szCs w:val="28"/>
          <w:lang w:val="da-DK"/>
        </w:rPr>
        <w:t>dưới đây</w:t>
      </w:r>
      <w:r>
        <w:rPr>
          <w:sz w:val="28"/>
          <w:szCs w:val="28"/>
          <w:lang w:val="da-DK"/>
        </w:rPr>
        <w:t>:</w:t>
      </w:r>
    </w:p>
    <w:p w14:paraId="63361397" w14:textId="600EE4D4" w:rsidR="00CD469A" w:rsidRPr="001F1805" w:rsidRDefault="00271C12" w:rsidP="00C33CFE">
      <w:pPr>
        <w:spacing w:before="120" w:line="360" w:lineRule="exact"/>
        <w:jc w:val="both"/>
        <w:rPr>
          <w:sz w:val="28"/>
          <w:szCs w:val="28"/>
          <w:lang w:val="da-DK"/>
        </w:rPr>
      </w:pPr>
      <w:r>
        <w:rPr>
          <w:sz w:val="28"/>
          <w:szCs w:val="28"/>
          <w:lang w:val="da-DK"/>
        </w:rPr>
        <w:t>Đặc biệt, k</w:t>
      </w:r>
      <w:r w:rsidR="00CD469A" w:rsidRPr="001F1805">
        <w:rPr>
          <w:sz w:val="28"/>
          <w:szCs w:val="28"/>
          <w:lang w:val="da-DK"/>
        </w:rPr>
        <w:t xml:space="preserve">hi </w:t>
      </w:r>
      <w:r w:rsidR="00C33CFE">
        <w:rPr>
          <w:sz w:val="28"/>
          <w:szCs w:val="28"/>
          <w:lang w:val="da-DK"/>
        </w:rPr>
        <w:t>phát hiện</w:t>
      </w:r>
      <w:r w:rsidR="00CD469A" w:rsidRPr="001F1805">
        <w:rPr>
          <w:sz w:val="28"/>
          <w:szCs w:val="28"/>
          <w:lang w:val="da-DK"/>
        </w:rPr>
        <w:t xml:space="preserve"> các trường hợp </w:t>
      </w:r>
      <w:r w:rsidR="00C33CFE">
        <w:rPr>
          <w:sz w:val="28"/>
          <w:szCs w:val="28"/>
          <w:lang w:val="da-DK"/>
        </w:rPr>
        <w:t>nghi vấn,</w:t>
      </w:r>
      <w:r w:rsidR="00CD469A" w:rsidRPr="001F1805">
        <w:rPr>
          <w:sz w:val="28"/>
          <w:szCs w:val="28"/>
          <w:lang w:val="da-DK"/>
        </w:rPr>
        <w:t xml:space="preserve"> </w:t>
      </w:r>
      <w:r w:rsidR="00C33CFE">
        <w:rPr>
          <w:sz w:val="28"/>
          <w:szCs w:val="28"/>
          <w:lang w:val="da-DK"/>
        </w:rPr>
        <w:t xml:space="preserve">có dấu hiệu giả mạo thông tin của ngành Điện, </w:t>
      </w:r>
      <w:r w:rsidR="00CD469A" w:rsidRPr="001F1805">
        <w:rPr>
          <w:sz w:val="28"/>
          <w:szCs w:val="28"/>
          <w:lang w:val="da-DK"/>
        </w:rPr>
        <w:t xml:space="preserve">cần thông báo ngay cho Tổng </w:t>
      </w:r>
      <w:r w:rsidR="00C33CFE">
        <w:rPr>
          <w:sz w:val="28"/>
          <w:szCs w:val="28"/>
          <w:lang w:val="da-DK"/>
        </w:rPr>
        <w:t>c</w:t>
      </w:r>
      <w:r w:rsidR="00CD469A" w:rsidRPr="001F1805">
        <w:rPr>
          <w:sz w:val="28"/>
          <w:szCs w:val="28"/>
          <w:lang w:val="da-DK"/>
        </w:rPr>
        <w:t xml:space="preserve">ông ty Điện lực miền Nam qua số </w:t>
      </w:r>
      <w:r w:rsidR="00C33CFE">
        <w:rPr>
          <w:sz w:val="28"/>
          <w:szCs w:val="28"/>
          <w:lang w:val="da-DK"/>
        </w:rPr>
        <w:t>T</w:t>
      </w:r>
      <w:r w:rsidR="00CD469A" w:rsidRPr="001F1805">
        <w:rPr>
          <w:sz w:val="28"/>
          <w:szCs w:val="28"/>
          <w:lang w:val="da-DK"/>
        </w:rPr>
        <w:t xml:space="preserve">ổng đài 19001006 </w:t>
      </w:r>
      <w:r w:rsidR="00C33CFE">
        <w:rPr>
          <w:sz w:val="28"/>
          <w:szCs w:val="28"/>
          <w:lang w:val="da-DK"/>
        </w:rPr>
        <w:t>hoặc</w:t>
      </w:r>
      <w:r w:rsidR="00CD469A" w:rsidRPr="001F1805">
        <w:rPr>
          <w:sz w:val="28"/>
          <w:szCs w:val="28"/>
          <w:lang w:val="da-DK"/>
        </w:rPr>
        <w:t xml:space="preserve"> 19009000</w:t>
      </w:r>
      <w:r w:rsidR="00C33CFE">
        <w:rPr>
          <w:sz w:val="28"/>
          <w:szCs w:val="28"/>
          <w:lang w:val="da-DK"/>
        </w:rPr>
        <w:t>,</w:t>
      </w:r>
      <w:r w:rsidR="00CD469A" w:rsidRPr="001F1805">
        <w:rPr>
          <w:sz w:val="28"/>
          <w:szCs w:val="28"/>
          <w:lang w:val="da-DK"/>
        </w:rPr>
        <w:t xml:space="preserve"> hoặc cơ quan công an gần nhất để có biện pháp xử lý kịp thời.</w:t>
      </w:r>
      <w:r w:rsidR="00C33CFE">
        <w:rPr>
          <w:sz w:val="28"/>
          <w:szCs w:val="28"/>
          <w:lang w:val="da-DK"/>
        </w:rPr>
        <w:t>/.</w:t>
      </w:r>
    </w:p>
    <w:p w14:paraId="461CB915" w14:textId="77777777" w:rsidR="00CD34D7" w:rsidRPr="001F1805" w:rsidRDefault="00CD34D7" w:rsidP="008F11A3">
      <w:pPr>
        <w:spacing w:line="276" w:lineRule="auto"/>
        <w:ind w:firstLine="567"/>
        <w:jc w:val="both"/>
        <w:rPr>
          <w:b/>
          <w:bCs/>
          <w:sz w:val="28"/>
          <w:szCs w:val="28"/>
          <w:u w:val="single"/>
          <w:lang w:val="da-DK"/>
        </w:rPr>
      </w:pPr>
    </w:p>
    <w:p w14:paraId="024D4E30" w14:textId="77777777" w:rsidR="0037128E" w:rsidRPr="00C33CFE" w:rsidRDefault="0037128E" w:rsidP="008F11A3">
      <w:pPr>
        <w:jc w:val="both"/>
        <w:rPr>
          <w:sz w:val="23"/>
          <w:szCs w:val="23"/>
          <w:lang w:val="da-DK"/>
        </w:rPr>
      </w:pPr>
      <w:r w:rsidRPr="00C33CFE">
        <w:rPr>
          <w:b/>
          <w:bCs/>
          <w:sz w:val="23"/>
          <w:szCs w:val="23"/>
          <w:lang w:val="da-DK"/>
        </w:rPr>
        <w:t>THÔNG TIN LIÊN HỆ:</w:t>
      </w:r>
    </w:p>
    <w:p w14:paraId="6ABD41A8" w14:textId="0DFA6446" w:rsidR="0037128E" w:rsidRPr="001F1805" w:rsidRDefault="0037128E" w:rsidP="008F11A3">
      <w:pPr>
        <w:jc w:val="both"/>
        <w:rPr>
          <w:sz w:val="23"/>
          <w:szCs w:val="23"/>
          <w:lang w:val="da-DK"/>
        </w:rPr>
      </w:pPr>
      <w:r w:rsidRPr="001F1805">
        <w:rPr>
          <w:sz w:val="23"/>
          <w:szCs w:val="23"/>
          <w:lang w:val="da-DK"/>
        </w:rPr>
        <w:t>Ban Truyền thông</w:t>
      </w:r>
      <w:r w:rsidR="00C33CFE">
        <w:rPr>
          <w:sz w:val="23"/>
          <w:szCs w:val="23"/>
          <w:lang w:val="da-DK"/>
        </w:rPr>
        <w:t xml:space="preserve"> -</w:t>
      </w:r>
      <w:r w:rsidR="005045DE" w:rsidRPr="001F1805">
        <w:rPr>
          <w:sz w:val="23"/>
          <w:szCs w:val="23"/>
          <w:lang w:val="da-DK"/>
        </w:rPr>
        <w:t xml:space="preserve"> </w:t>
      </w:r>
      <w:r w:rsidRPr="001F1805">
        <w:rPr>
          <w:sz w:val="23"/>
          <w:szCs w:val="23"/>
          <w:lang w:val="da-DK"/>
        </w:rPr>
        <w:t>Tổng công ty Điện lực miền Nam</w:t>
      </w:r>
    </w:p>
    <w:p w14:paraId="243DE1C4" w14:textId="77777777" w:rsidR="0037128E" w:rsidRPr="001F1805" w:rsidRDefault="0037128E" w:rsidP="008F11A3">
      <w:pPr>
        <w:jc w:val="both"/>
        <w:rPr>
          <w:sz w:val="23"/>
          <w:szCs w:val="23"/>
          <w:lang w:val="fr-FR"/>
        </w:rPr>
      </w:pPr>
      <w:r w:rsidRPr="001F1805">
        <w:rPr>
          <w:sz w:val="23"/>
          <w:szCs w:val="23"/>
          <w:lang w:val="da-DK"/>
        </w:rPr>
        <w:t>Địa chỉ: 72 Hai Bà Trưng, P. Bến Nghé, Quận 1, TP. HCM</w:t>
      </w:r>
    </w:p>
    <w:p w14:paraId="750ADCDD" w14:textId="40E15333" w:rsidR="0037128E" w:rsidRPr="001F1805" w:rsidRDefault="0037128E" w:rsidP="008F11A3">
      <w:pPr>
        <w:jc w:val="both"/>
        <w:rPr>
          <w:sz w:val="23"/>
          <w:szCs w:val="23"/>
          <w:lang w:val="fr-FR"/>
        </w:rPr>
      </w:pPr>
      <w:r w:rsidRPr="001F1805">
        <w:rPr>
          <w:sz w:val="23"/>
          <w:szCs w:val="23"/>
          <w:lang w:val="fr-FR"/>
        </w:rPr>
        <w:t>Web</w:t>
      </w:r>
      <w:r w:rsidR="000F70E8" w:rsidRPr="001F1805">
        <w:rPr>
          <w:sz w:val="23"/>
          <w:szCs w:val="23"/>
          <w:lang w:val="fr-FR"/>
        </w:rPr>
        <w:t>:</w:t>
      </w:r>
      <w:r w:rsidRPr="001F1805">
        <w:rPr>
          <w:sz w:val="23"/>
          <w:szCs w:val="23"/>
          <w:lang w:val="fr-FR"/>
        </w:rPr>
        <w:t> </w:t>
      </w:r>
      <w:hyperlink r:id="rId13" w:history="1">
        <w:r w:rsidRPr="001F1805">
          <w:rPr>
            <w:rStyle w:val="Hyperlink"/>
            <w:color w:val="auto"/>
            <w:sz w:val="23"/>
            <w:szCs w:val="23"/>
            <w:lang w:val="fr-FR"/>
          </w:rPr>
          <w:t>https://evnspc.vn</w:t>
        </w:r>
      </w:hyperlink>
      <w:r w:rsidR="000F70E8" w:rsidRPr="001F1805">
        <w:rPr>
          <w:sz w:val="23"/>
          <w:szCs w:val="23"/>
          <w:lang w:val="fr-FR"/>
        </w:rPr>
        <w:t xml:space="preserve"> </w:t>
      </w:r>
      <w:r w:rsidRPr="001F1805">
        <w:rPr>
          <w:sz w:val="23"/>
          <w:szCs w:val="23"/>
          <w:lang w:val="fr-FR"/>
        </w:rPr>
        <w:t xml:space="preserve"> - Mail: </w:t>
      </w:r>
      <w:hyperlink r:id="rId14" w:history="1">
        <w:r w:rsidRPr="001F1805">
          <w:rPr>
            <w:rStyle w:val="Hyperlink"/>
            <w:color w:val="auto"/>
            <w:sz w:val="23"/>
            <w:szCs w:val="23"/>
            <w:lang w:val="fr-FR"/>
          </w:rPr>
          <w:t>info@evnspc.vn</w:t>
        </w:r>
      </w:hyperlink>
      <w:r w:rsidRPr="001F1805">
        <w:rPr>
          <w:sz w:val="23"/>
          <w:szCs w:val="23"/>
          <w:lang w:val="fr-FR"/>
        </w:rPr>
        <w:t xml:space="preserve"> </w:t>
      </w:r>
    </w:p>
    <w:p w14:paraId="3CC8011F" w14:textId="77777777" w:rsidR="001A51E2" w:rsidRPr="001F1805" w:rsidRDefault="00370986" w:rsidP="008F11A3">
      <w:pPr>
        <w:jc w:val="both"/>
        <w:rPr>
          <w:sz w:val="23"/>
          <w:szCs w:val="23"/>
          <w:lang w:val="fr-FR"/>
        </w:rPr>
      </w:pPr>
      <w:r w:rsidRPr="001F1805">
        <w:rPr>
          <w:sz w:val="23"/>
          <w:szCs w:val="23"/>
          <w:lang w:val="fr-FR"/>
        </w:rPr>
        <w:t>F</w:t>
      </w:r>
      <w:r w:rsidR="000F70E8" w:rsidRPr="001F1805">
        <w:rPr>
          <w:sz w:val="23"/>
          <w:szCs w:val="23"/>
          <w:lang w:val="fr-FR"/>
        </w:rPr>
        <w:t>anpage</w:t>
      </w:r>
      <w:r w:rsidRPr="001F1805">
        <w:rPr>
          <w:sz w:val="23"/>
          <w:szCs w:val="23"/>
          <w:lang w:val="fr-FR"/>
        </w:rPr>
        <w:t xml:space="preserve">: </w:t>
      </w:r>
      <w:hyperlink r:id="rId15" w:history="1">
        <w:r w:rsidRPr="001F1805">
          <w:rPr>
            <w:rStyle w:val="Hyperlink"/>
            <w:color w:val="auto"/>
            <w:sz w:val="23"/>
            <w:szCs w:val="23"/>
            <w:lang w:val="fr-FR"/>
          </w:rPr>
          <w:t>https://www.facebook.com/evnspcnews</w:t>
        </w:r>
      </w:hyperlink>
    </w:p>
    <w:p w14:paraId="5FDFDF65" w14:textId="77777777" w:rsidR="00370986" w:rsidRPr="001F1805" w:rsidRDefault="00370986" w:rsidP="008F11A3">
      <w:pPr>
        <w:jc w:val="both"/>
        <w:rPr>
          <w:sz w:val="23"/>
          <w:szCs w:val="23"/>
        </w:rPr>
      </w:pPr>
      <w:r w:rsidRPr="001F1805">
        <w:rPr>
          <w:sz w:val="23"/>
          <w:szCs w:val="23"/>
          <w:shd w:val="clear" w:color="auto" w:fill="FFFFFF"/>
        </w:rPr>
        <w:t>Y</w:t>
      </w:r>
      <w:r w:rsidR="000F70E8" w:rsidRPr="001F1805">
        <w:rPr>
          <w:sz w:val="23"/>
          <w:szCs w:val="23"/>
          <w:shd w:val="clear" w:color="auto" w:fill="FFFFFF"/>
        </w:rPr>
        <w:t>outube</w:t>
      </w:r>
      <w:r w:rsidRPr="001F1805">
        <w:rPr>
          <w:sz w:val="23"/>
          <w:szCs w:val="23"/>
          <w:shd w:val="clear" w:color="auto" w:fill="FFFFFF"/>
        </w:rPr>
        <w:t xml:space="preserve">: </w:t>
      </w:r>
      <w:hyperlink r:id="rId16" w:history="1">
        <w:r w:rsidR="00F575BF" w:rsidRPr="001F1805">
          <w:rPr>
            <w:rStyle w:val="Hyperlink"/>
            <w:color w:val="auto"/>
            <w:sz w:val="23"/>
            <w:szCs w:val="23"/>
          </w:rPr>
          <w:t>https://www.youtube.com/TongcongtydienlucmienNam</w:t>
        </w:r>
      </w:hyperlink>
    </w:p>
    <w:p w14:paraId="2A8A1D6E" w14:textId="77777777" w:rsidR="00BC6A5A" w:rsidRPr="001F1805" w:rsidRDefault="00BC6A5A" w:rsidP="008F11A3">
      <w:pPr>
        <w:jc w:val="both"/>
        <w:rPr>
          <w:sz w:val="23"/>
          <w:szCs w:val="23"/>
        </w:rPr>
      </w:pPr>
      <w:r w:rsidRPr="001F1805">
        <w:rPr>
          <w:sz w:val="23"/>
          <w:szCs w:val="23"/>
        </w:rPr>
        <w:t xml:space="preserve">Tiktok: </w:t>
      </w:r>
      <w:hyperlink r:id="rId17" w:history="1">
        <w:r w:rsidRPr="001F1805">
          <w:rPr>
            <w:rStyle w:val="Hyperlink"/>
            <w:color w:val="auto"/>
            <w:sz w:val="23"/>
            <w:szCs w:val="23"/>
          </w:rPr>
          <w:t>https://www.tiktok.com/@dienlucvn</w:t>
        </w:r>
      </w:hyperlink>
    </w:p>
    <w:p w14:paraId="0F97C27B" w14:textId="77777777" w:rsidR="005B405A" w:rsidRPr="001F1805" w:rsidRDefault="005B405A" w:rsidP="008F11A3">
      <w:pPr>
        <w:jc w:val="both"/>
        <w:rPr>
          <w:sz w:val="22"/>
          <w:szCs w:val="22"/>
        </w:rPr>
      </w:pPr>
    </w:p>
    <w:sectPr w:rsidR="005B405A" w:rsidRPr="001F1805" w:rsidSect="00AE177D">
      <w:footerReference w:type="even" r:id="rId18"/>
      <w:footerReference w:type="default" r:id="rId19"/>
      <w:pgSz w:w="11907" w:h="16840" w:code="9"/>
      <w:pgMar w:top="576" w:right="1008" w:bottom="1008" w:left="1440" w:header="85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E099F" w14:textId="77777777" w:rsidR="00ED2098" w:rsidRDefault="00ED2098">
      <w:r>
        <w:separator/>
      </w:r>
    </w:p>
  </w:endnote>
  <w:endnote w:type="continuationSeparator" w:id="0">
    <w:p w14:paraId="69223204" w14:textId="77777777" w:rsidR="00ED2098" w:rsidRDefault="00ED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VnTimeH">
    <w:altName w:val="Times New Roman"/>
    <w:charset w:val="00"/>
    <w:family w:val="swiss"/>
    <w:pitch w:val="variable"/>
    <w:sig w:usb0="00000007" w:usb1="00000000" w:usb2="00000000" w:usb3="00000000" w:csb0="00000013" w:csb1="00000000"/>
  </w:font>
  <w:font w:name="VnTimes2">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RevueH">
    <w:altName w:val="Calibri"/>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47C76" w14:textId="77777777" w:rsidR="00135911" w:rsidRDefault="00135911" w:rsidP="00532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2774A3" w14:textId="77777777" w:rsidR="00135911" w:rsidRDefault="00135911">
    <w:pPr>
      <w:pStyle w:val="Footer"/>
    </w:pPr>
  </w:p>
  <w:p w14:paraId="17B26CC8" w14:textId="77777777" w:rsidR="00135911" w:rsidRDefault="001359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745A" w14:textId="77777777" w:rsidR="00135911" w:rsidRPr="00D13E37" w:rsidRDefault="00135911" w:rsidP="00D13E37">
    <w:pPr>
      <w:jc w:val="center"/>
      <w:rPr>
        <w:sz w:val="20"/>
        <w:szCs w:val="20"/>
      </w:rPr>
    </w:pPr>
    <w:r w:rsidRPr="00D13E37">
      <w:rPr>
        <w:sz w:val="20"/>
        <w:szCs w:val="20"/>
      </w:rPr>
      <w:fldChar w:fldCharType="begin"/>
    </w:r>
    <w:r w:rsidRPr="00D13E37">
      <w:rPr>
        <w:sz w:val="20"/>
        <w:szCs w:val="20"/>
      </w:rPr>
      <w:instrText xml:space="preserve"> PAGE </w:instrText>
    </w:r>
    <w:r w:rsidRPr="00D13E37">
      <w:rPr>
        <w:sz w:val="20"/>
        <w:szCs w:val="20"/>
      </w:rPr>
      <w:fldChar w:fldCharType="separate"/>
    </w:r>
    <w:r>
      <w:rPr>
        <w:noProof/>
        <w:sz w:val="20"/>
        <w:szCs w:val="20"/>
      </w:rPr>
      <w:t>12</w:t>
    </w:r>
    <w:r w:rsidRPr="00D13E37">
      <w:rPr>
        <w:sz w:val="20"/>
        <w:szCs w:val="20"/>
      </w:rPr>
      <w:fldChar w:fldCharType="end"/>
    </w:r>
    <w:r>
      <w:rPr>
        <w:sz w:val="20"/>
        <w:szCs w:val="20"/>
      </w:rPr>
      <w:t xml:space="preserve"> </w:t>
    </w:r>
  </w:p>
  <w:p w14:paraId="60B17789" w14:textId="77777777" w:rsidR="00135911" w:rsidRDefault="00135911">
    <w:pPr>
      <w:pStyle w:val="Footer"/>
      <w:jc w:val="center"/>
    </w:pPr>
  </w:p>
  <w:p w14:paraId="1343B09E" w14:textId="77777777" w:rsidR="00135911" w:rsidRPr="00D13E37" w:rsidRDefault="00135911">
    <w:pPr>
      <w:pStyle w:val="Footer"/>
      <w:jc w:val="both"/>
      <w:rPr>
        <w:rFonts w:ascii="Times New Roman" w:hAnsi="Times New Roman"/>
        <w:sz w:val="20"/>
      </w:rPr>
    </w:pPr>
  </w:p>
  <w:p w14:paraId="26DB5BD1" w14:textId="77777777" w:rsidR="00135911" w:rsidRDefault="001359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DF5E" w14:textId="77777777" w:rsidR="00ED2098" w:rsidRDefault="00ED2098">
      <w:r>
        <w:separator/>
      </w:r>
    </w:p>
  </w:footnote>
  <w:footnote w:type="continuationSeparator" w:id="0">
    <w:p w14:paraId="08B7B404" w14:textId="77777777" w:rsidR="00ED2098" w:rsidRDefault="00ED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FE887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3"/>
    <w:lvl w:ilvl="0">
      <w:numFmt w:val="bullet"/>
      <w:lvlText w:val="-"/>
      <w:lvlJc w:val="left"/>
      <w:pPr>
        <w:tabs>
          <w:tab w:val="num" w:pos="720"/>
        </w:tabs>
        <w:ind w:left="720" w:hanging="360"/>
      </w:pPr>
      <w:rPr>
        <w:rFonts w:ascii="Times New Roman" w:hAnsi="Times New Roman" w:cs="Times New Roman"/>
        <w:b/>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7"/>
    <w:multiLevelType w:val="multilevel"/>
    <w:tmpl w:val="00000007"/>
    <w:name w:val="WW8Num6"/>
    <w:lvl w:ilvl="0">
      <w:start w:val="1"/>
      <w:numFmt w:val="bullet"/>
      <w:lvlText w:val=""/>
      <w:lvlJc w:val="left"/>
      <w:pPr>
        <w:tabs>
          <w:tab w:val="num" w:pos="2160"/>
        </w:tabs>
        <w:ind w:left="2160" w:hanging="360"/>
      </w:pPr>
      <w:rPr>
        <w:rFonts w:ascii="Symbol" w:hAnsi="Symbol"/>
      </w:rPr>
    </w:lvl>
    <w:lvl w:ilvl="1">
      <w:start w:val="1"/>
      <w:numFmt w:val="bullet"/>
      <w:lvlText w:val=""/>
      <w:lvlJc w:val="left"/>
      <w:pPr>
        <w:tabs>
          <w:tab w:val="num" w:pos="2160"/>
        </w:tabs>
        <w:ind w:left="2160" w:hanging="360"/>
      </w:pPr>
      <w:rPr>
        <w:rFonts w:ascii="Wingdings" w:hAnsi="Wingdings"/>
      </w:rPr>
    </w:lvl>
    <w:lvl w:ilvl="2">
      <w:start w:val="1"/>
      <w:numFmt w:val="decimal"/>
      <w:lvlText w:val="%3."/>
      <w:lvlJc w:val="left"/>
      <w:pPr>
        <w:tabs>
          <w:tab w:val="num" w:pos="2880"/>
        </w:tabs>
        <w:ind w:left="2880" w:hanging="360"/>
      </w:p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8"/>
    <w:multiLevelType w:val="singleLevel"/>
    <w:tmpl w:val="00000008"/>
    <w:name w:val="WW8Num7"/>
    <w:lvl w:ilvl="0">
      <w:start w:val="1"/>
      <w:numFmt w:val="bullet"/>
      <w:lvlText w:val=""/>
      <w:lvlJc w:val="left"/>
      <w:pPr>
        <w:tabs>
          <w:tab w:val="num" w:pos="1494"/>
        </w:tabs>
        <w:ind w:left="1474" w:hanging="340"/>
      </w:pPr>
      <w:rPr>
        <w:rFonts w:ascii="Symbol" w:hAnsi="Symbol"/>
      </w:rPr>
    </w:lvl>
  </w:abstractNum>
  <w:abstractNum w:abstractNumId="4" w15:restartNumberingAfterBreak="0">
    <w:nsid w:val="00167EA5"/>
    <w:multiLevelType w:val="hybridMultilevel"/>
    <w:tmpl w:val="CAF00612"/>
    <w:lvl w:ilvl="0" w:tplc="4A2C0A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32C17"/>
    <w:multiLevelType w:val="hybridMultilevel"/>
    <w:tmpl w:val="7060A716"/>
    <w:lvl w:ilvl="0" w:tplc="0C56A222">
      <w:numFmt w:val="bullet"/>
      <w:lvlText w:val="-"/>
      <w:lvlJc w:val="left"/>
      <w:pPr>
        <w:ind w:left="720" w:hanging="360"/>
      </w:pPr>
      <w:rPr>
        <w:rFonts w:ascii="Times New Roman" w:eastAsia="Times New Roman" w:hAnsi="Times New Roman" w:cs="Times New Roman"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308E5"/>
    <w:multiLevelType w:val="hybridMultilevel"/>
    <w:tmpl w:val="EA847FEE"/>
    <w:lvl w:ilvl="0" w:tplc="AB8CB342">
      <w:start w:val="1"/>
      <w:numFmt w:val="bullet"/>
      <w:pStyle w:val="Niveaudepuce2"/>
      <w:lvlText w:val=""/>
      <w:lvlJc w:val="left"/>
      <w:pPr>
        <w:tabs>
          <w:tab w:val="num" w:pos="1977"/>
        </w:tabs>
        <w:ind w:left="1977"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2B25DA1"/>
    <w:multiLevelType w:val="multilevel"/>
    <w:tmpl w:val="87FC7598"/>
    <w:styleLink w:val="List16"/>
    <w:lvl w:ilvl="0">
      <w:start w:val="1"/>
      <w:numFmt w:val="decimal"/>
      <w:lvlText w:val="(%1)"/>
      <w:lvlJc w:val="left"/>
      <w:pPr>
        <w:tabs>
          <w:tab w:val="num" w:pos="1350"/>
        </w:tabs>
        <w:ind w:left="1350" w:hanging="390"/>
      </w:pPr>
      <w:rPr>
        <w:color w:val="000000"/>
        <w:position w:val="0"/>
        <w:sz w:val="26"/>
        <w:szCs w:val="26"/>
        <w:u w:color="000000"/>
      </w:rPr>
    </w:lvl>
    <w:lvl w:ilvl="1">
      <w:start w:val="1"/>
      <w:numFmt w:val="lowerLetter"/>
      <w:lvlText w:val="%2."/>
      <w:lvlJc w:val="left"/>
      <w:pPr>
        <w:tabs>
          <w:tab w:val="num" w:pos="2070"/>
        </w:tabs>
        <w:ind w:left="2070" w:hanging="390"/>
      </w:pPr>
      <w:rPr>
        <w:color w:val="000000"/>
        <w:position w:val="0"/>
        <w:sz w:val="26"/>
        <w:szCs w:val="26"/>
        <w:u w:color="000000"/>
      </w:rPr>
    </w:lvl>
    <w:lvl w:ilvl="2">
      <w:start w:val="1"/>
      <w:numFmt w:val="lowerRoman"/>
      <w:lvlText w:val="%3."/>
      <w:lvlJc w:val="left"/>
      <w:pPr>
        <w:tabs>
          <w:tab w:val="num" w:pos="2785"/>
        </w:tabs>
        <w:ind w:left="2785" w:hanging="321"/>
      </w:pPr>
      <w:rPr>
        <w:color w:val="000000"/>
        <w:position w:val="0"/>
        <w:sz w:val="26"/>
        <w:szCs w:val="26"/>
        <w:u w:color="000000"/>
      </w:rPr>
    </w:lvl>
    <w:lvl w:ilvl="3">
      <w:start w:val="1"/>
      <w:numFmt w:val="lowerLetter"/>
      <w:lvlText w:val="%4."/>
      <w:lvlJc w:val="left"/>
      <w:pPr>
        <w:tabs>
          <w:tab w:val="num" w:pos="709"/>
        </w:tabs>
        <w:ind w:left="709" w:hanging="425"/>
      </w:pPr>
      <w:rPr>
        <w:color w:val="000000"/>
        <w:position w:val="0"/>
        <w:sz w:val="26"/>
        <w:szCs w:val="26"/>
        <w:u w:color="000000"/>
      </w:rPr>
    </w:lvl>
    <w:lvl w:ilvl="4">
      <w:start w:val="1"/>
      <w:numFmt w:val="lowerLetter"/>
      <w:lvlText w:val="%5."/>
      <w:lvlJc w:val="left"/>
      <w:pPr>
        <w:tabs>
          <w:tab w:val="num" w:pos="4230"/>
        </w:tabs>
        <w:ind w:left="4230" w:hanging="390"/>
      </w:pPr>
      <w:rPr>
        <w:color w:val="000000"/>
        <w:position w:val="0"/>
        <w:sz w:val="26"/>
        <w:szCs w:val="26"/>
        <w:u w:color="000000"/>
      </w:rPr>
    </w:lvl>
    <w:lvl w:ilvl="5">
      <w:start w:val="1"/>
      <w:numFmt w:val="lowerRoman"/>
      <w:lvlText w:val="%6."/>
      <w:lvlJc w:val="left"/>
      <w:pPr>
        <w:tabs>
          <w:tab w:val="num" w:pos="4945"/>
        </w:tabs>
        <w:ind w:left="4945" w:hanging="321"/>
      </w:pPr>
      <w:rPr>
        <w:color w:val="000000"/>
        <w:position w:val="0"/>
        <w:sz w:val="26"/>
        <w:szCs w:val="26"/>
        <w:u w:color="000000"/>
      </w:rPr>
    </w:lvl>
    <w:lvl w:ilvl="6">
      <w:start w:val="1"/>
      <w:numFmt w:val="decimal"/>
      <w:lvlText w:val="%7."/>
      <w:lvlJc w:val="left"/>
      <w:pPr>
        <w:tabs>
          <w:tab w:val="num" w:pos="5670"/>
        </w:tabs>
        <w:ind w:left="5670" w:hanging="390"/>
      </w:pPr>
      <w:rPr>
        <w:color w:val="000000"/>
        <w:position w:val="0"/>
        <w:sz w:val="26"/>
        <w:szCs w:val="26"/>
        <w:u w:color="000000"/>
      </w:rPr>
    </w:lvl>
    <w:lvl w:ilvl="7">
      <w:start w:val="1"/>
      <w:numFmt w:val="lowerLetter"/>
      <w:lvlText w:val="%8."/>
      <w:lvlJc w:val="left"/>
      <w:pPr>
        <w:tabs>
          <w:tab w:val="num" w:pos="6390"/>
        </w:tabs>
        <w:ind w:left="6390" w:hanging="390"/>
      </w:pPr>
      <w:rPr>
        <w:color w:val="000000"/>
        <w:position w:val="0"/>
        <w:sz w:val="26"/>
        <w:szCs w:val="26"/>
        <w:u w:color="000000"/>
      </w:rPr>
    </w:lvl>
    <w:lvl w:ilvl="8">
      <w:start w:val="1"/>
      <w:numFmt w:val="lowerRoman"/>
      <w:lvlText w:val="%9."/>
      <w:lvlJc w:val="left"/>
      <w:pPr>
        <w:tabs>
          <w:tab w:val="num" w:pos="7105"/>
        </w:tabs>
        <w:ind w:left="7105" w:hanging="321"/>
      </w:pPr>
      <w:rPr>
        <w:color w:val="000000"/>
        <w:position w:val="0"/>
        <w:sz w:val="26"/>
        <w:szCs w:val="26"/>
        <w:u w:color="000000"/>
      </w:rPr>
    </w:lvl>
  </w:abstractNum>
  <w:abstractNum w:abstractNumId="8" w15:restartNumberingAfterBreak="0">
    <w:nsid w:val="165C7719"/>
    <w:multiLevelType w:val="singleLevel"/>
    <w:tmpl w:val="4B6612EC"/>
    <w:lvl w:ilvl="0">
      <w:start w:val="1"/>
      <w:numFmt w:val="bullet"/>
      <w:pStyle w:val="V3"/>
      <w:lvlText w:val=""/>
      <w:lvlJc w:val="left"/>
      <w:pPr>
        <w:tabs>
          <w:tab w:val="num" w:pos="1494"/>
        </w:tabs>
        <w:ind w:left="1474" w:hanging="340"/>
      </w:pPr>
      <w:rPr>
        <w:rFonts w:ascii="Symbol" w:hAnsi="Symbol" w:hint="default"/>
      </w:rPr>
    </w:lvl>
  </w:abstractNum>
  <w:abstractNum w:abstractNumId="9" w15:restartNumberingAfterBreak="0">
    <w:nsid w:val="1AD9336B"/>
    <w:multiLevelType w:val="multilevel"/>
    <w:tmpl w:val="8FDC5B8C"/>
    <w:lvl w:ilvl="0">
      <w:start w:val="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23B17ABD"/>
    <w:multiLevelType w:val="multilevel"/>
    <w:tmpl w:val="BAA6E1CE"/>
    <w:lvl w:ilvl="0">
      <w:start w:val="3"/>
      <w:numFmt w:val="decimal"/>
      <w:lvlText w:val="%1"/>
      <w:lvlJc w:val="left"/>
      <w:pPr>
        <w:ind w:left="375" w:hanging="375"/>
      </w:pPr>
      <w:rPr>
        <w:rFonts w:hint="default"/>
      </w:rPr>
    </w:lvl>
    <w:lvl w:ilvl="1">
      <w:start w:val="1"/>
      <w:numFmt w:val="decimal"/>
      <w:lvlText w:val="%1.%2"/>
      <w:lvlJc w:val="left"/>
      <w:pPr>
        <w:ind w:left="1226" w:hanging="375"/>
      </w:pPr>
      <w:rPr>
        <w:rFonts w:hint="default"/>
        <w:i/>
        <w:i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73C7386"/>
    <w:multiLevelType w:val="hybridMultilevel"/>
    <w:tmpl w:val="591AA3D4"/>
    <w:lvl w:ilvl="0" w:tplc="A9CA4FF4">
      <w:start w:val="1"/>
      <w:numFmt w:val="bullet"/>
      <w:lvlText w:val="-"/>
      <w:lvlJc w:val="left"/>
      <w:pPr>
        <w:ind w:left="206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027A3"/>
    <w:multiLevelType w:val="multilevel"/>
    <w:tmpl w:val="93D6141A"/>
    <w:lvl w:ilvl="0">
      <w:start w:val="14"/>
      <w:numFmt w:val="decimal"/>
      <w:lvlText w:val="%1"/>
      <w:lvlJc w:val="left"/>
      <w:pPr>
        <w:ind w:left="420" w:hanging="420"/>
      </w:pPr>
      <w:rPr>
        <w:rFonts w:eastAsia="Times New Roman" w:cs="Times New Roman" w:hint="default"/>
      </w:rPr>
    </w:lvl>
    <w:lvl w:ilvl="1">
      <w:start w:val="1"/>
      <w:numFmt w:val="decimal"/>
      <w:lvlText w:val="%1.%2"/>
      <w:lvlJc w:val="left"/>
      <w:pPr>
        <w:ind w:left="987" w:hanging="420"/>
      </w:pPr>
      <w:rPr>
        <w:rFonts w:eastAsia="Times New Roman" w:cs="Times New Roman" w:hint="default"/>
      </w:rPr>
    </w:lvl>
    <w:lvl w:ilvl="2">
      <w:start w:val="1"/>
      <w:numFmt w:val="decimal"/>
      <w:lvlText w:val="%1.%2.%3"/>
      <w:lvlJc w:val="left"/>
      <w:pPr>
        <w:ind w:left="1854" w:hanging="720"/>
      </w:pPr>
      <w:rPr>
        <w:rFonts w:eastAsia="Times New Roman" w:cs="Times New Roman" w:hint="default"/>
      </w:rPr>
    </w:lvl>
    <w:lvl w:ilvl="3">
      <w:start w:val="1"/>
      <w:numFmt w:val="decimal"/>
      <w:lvlText w:val="%1.%2.%3.%4"/>
      <w:lvlJc w:val="left"/>
      <w:pPr>
        <w:ind w:left="2421" w:hanging="720"/>
      </w:pPr>
      <w:rPr>
        <w:rFonts w:eastAsia="Times New Roman" w:cs="Times New Roman" w:hint="default"/>
      </w:rPr>
    </w:lvl>
    <w:lvl w:ilvl="4">
      <w:start w:val="1"/>
      <w:numFmt w:val="decimal"/>
      <w:lvlText w:val="%1.%2.%3.%4.%5"/>
      <w:lvlJc w:val="left"/>
      <w:pPr>
        <w:ind w:left="3348" w:hanging="1080"/>
      </w:pPr>
      <w:rPr>
        <w:rFonts w:eastAsia="Times New Roman" w:cs="Times New Roman" w:hint="default"/>
      </w:rPr>
    </w:lvl>
    <w:lvl w:ilvl="5">
      <w:start w:val="1"/>
      <w:numFmt w:val="decimal"/>
      <w:lvlText w:val="%1.%2.%3.%4.%5.%6"/>
      <w:lvlJc w:val="left"/>
      <w:pPr>
        <w:ind w:left="3915" w:hanging="1080"/>
      </w:pPr>
      <w:rPr>
        <w:rFonts w:eastAsia="Times New Roman" w:cs="Times New Roman" w:hint="default"/>
      </w:rPr>
    </w:lvl>
    <w:lvl w:ilvl="6">
      <w:start w:val="1"/>
      <w:numFmt w:val="decimal"/>
      <w:lvlText w:val="%1.%2.%3.%4.%5.%6.%7"/>
      <w:lvlJc w:val="left"/>
      <w:pPr>
        <w:ind w:left="4842" w:hanging="1440"/>
      </w:pPr>
      <w:rPr>
        <w:rFonts w:eastAsia="Times New Roman" w:cs="Times New Roman" w:hint="default"/>
      </w:rPr>
    </w:lvl>
    <w:lvl w:ilvl="7">
      <w:start w:val="1"/>
      <w:numFmt w:val="decimal"/>
      <w:lvlText w:val="%1.%2.%3.%4.%5.%6.%7.%8"/>
      <w:lvlJc w:val="left"/>
      <w:pPr>
        <w:ind w:left="5409" w:hanging="1440"/>
      </w:pPr>
      <w:rPr>
        <w:rFonts w:eastAsia="Times New Roman" w:cs="Times New Roman" w:hint="default"/>
      </w:rPr>
    </w:lvl>
    <w:lvl w:ilvl="8">
      <w:start w:val="1"/>
      <w:numFmt w:val="decimal"/>
      <w:lvlText w:val="%1.%2.%3.%4.%5.%6.%7.%8.%9"/>
      <w:lvlJc w:val="left"/>
      <w:pPr>
        <w:ind w:left="6336" w:hanging="1800"/>
      </w:pPr>
      <w:rPr>
        <w:rFonts w:eastAsia="Times New Roman" w:cs="Times New Roman" w:hint="default"/>
      </w:rPr>
    </w:lvl>
  </w:abstractNum>
  <w:abstractNum w:abstractNumId="13" w15:restartNumberingAfterBreak="0">
    <w:nsid w:val="2D166AC9"/>
    <w:multiLevelType w:val="hybridMultilevel"/>
    <w:tmpl w:val="758CDA72"/>
    <w:lvl w:ilvl="0" w:tplc="CC18701A">
      <w:numFmt w:val="bullet"/>
      <w:lvlText w:val="-"/>
      <w:lvlJc w:val="left"/>
      <w:rPr>
        <w:rFonts w:ascii="Times New Roman" w:eastAsia="Times New Roman" w:hAnsi="Times New Roman" w:cs="Times New Roman" w:hint="default"/>
        <w:b w:val="0"/>
        <w:color w:val="auto"/>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DE605E0"/>
    <w:multiLevelType w:val="hybridMultilevel"/>
    <w:tmpl w:val="3594DC58"/>
    <w:name w:val="WW8Num24383"/>
    <w:lvl w:ilvl="0" w:tplc="FFFFFFFF">
      <w:start w:val="1"/>
      <w:numFmt w:val="bullet"/>
      <w:lvlText w:val=""/>
      <w:lvlJc w:val="left"/>
      <w:pPr>
        <w:tabs>
          <w:tab w:val="num" w:pos="1276"/>
        </w:tabs>
        <w:ind w:left="1276"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F2F7D"/>
    <w:multiLevelType w:val="hybridMultilevel"/>
    <w:tmpl w:val="5AD052A0"/>
    <w:lvl w:ilvl="0" w:tplc="AD0AC2A8">
      <w:start w:val="2"/>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15:restartNumberingAfterBreak="0">
    <w:nsid w:val="30612A13"/>
    <w:multiLevelType w:val="multilevel"/>
    <w:tmpl w:val="F1C6C7A8"/>
    <w:styleLink w:val="CurrentList1"/>
    <w:lvl w:ilvl="0">
      <w:start w:val="1"/>
      <w:numFmt w:val="decimal"/>
      <w:pStyle w:val="ImportWordListStyleDefinition1313100200"/>
      <w:lvlText w:val="%1-"/>
      <w:lvlJc w:val="left"/>
      <w:pPr>
        <w:tabs>
          <w:tab w:val="num" w:pos="1701"/>
        </w:tabs>
        <w:ind w:left="0" w:firstLine="1134"/>
      </w:pPr>
      <w:rPr>
        <w:rFonts w:ascii=".VnTime" w:hAnsi=".VnTime" w:hint="default"/>
        <w:b w:val="0"/>
        <w:i w:val="0"/>
        <w:sz w:val="28"/>
        <w:szCs w:val="28"/>
      </w:rPr>
    </w:lvl>
    <w:lvl w:ilvl="1">
      <w:start w:val="1"/>
      <w:numFmt w:val="decimal"/>
      <w:lvlText w:val="%2.2"/>
      <w:lvlJc w:val="left"/>
      <w:pPr>
        <w:tabs>
          <w:tab w:val="num" w:pos="1701"/>
        </w:tabs>
        <w:ind w:left="0" w:firstLine="1418"/>
      </w:pPr>
      <w:rPr>
        <w:rFonts w:ascii=".VnTime" w:hAnsi=".VnTime" w:hint="default"/>
        <w:b w:val="0"/>
        <w:i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26324E"/>
    <w:multiLevelType w:val="multilevel"/>
    <w:tmpl w:val="489C0AB2"/>
    <w:styleLink w:val="List12"/>
    <w:lvl w:ilvl="0">
      <w:numFmt w:val="bullet"/>
      <w:lvlText w:val="-"/>
      <w:lvlJc w:val="left"/>
      <w:pPr>
        <w:tabs>
          <w:tab w:val="num" w:pos="567"/>
        </w:tabs>
        <w:ind w:left="567" w:hanging="283"/>
      </w:pPr>
      <w:rPr>
        <w:position w:val="0"/>
        <w:sz w:val="28"/>
        <w:szCs w:val="28"/>
        <w:rtl w:val="0"/>
        <w:lang w:val="de-DE"/>
      </w:rPr>
    </w:lvl>
    <w:lvl w:ilvl="1">
      <w:start w:val="1"/>
      <w:numFmt w:val="lowerLetter"/>
      <w:lvlText w:val="%2."/>
      <w:lvlJc w:val="left"/>
      <w:pPr>
        <w:tabs>
          <w:tab w:val="num" w:pos="1677"/>
        </w:tabs>
        <w:ind w:left="1677" w:hanging="390"/>
      </w:pPr>
      <w:rPr>
        <w:position w:val="0"/>
        <w:sz w:val="26"/>
        <w:szCs w:val="26"/>
        <w:rtl w:val="0"/>
        <w:lang w:val="de-DE"/>
      </w:rPr>
    </w:lvl>
    <w:lvl w:ilvl="2">
      <w:start w:val="1"/>
      <w:numFmt w:val="lowerRoman"/>
      <w:lvlText w:val="%3."/>
      <w:lvlJc w:val="left"/>
      <w:pPr>
        <w:tabs>
          <w:tab w:val="num" w:pos="2392"/>
        </w:tabs>
        <w:ind w:left="2392" w:hanging="321"/>
      </w:pPr>
      <w:rPr>
        <w:position w:val="0"/>
        <w:sz w:val="26"/>
        <w:szCs w:val="26"/>
        <w:rtl w:val="0"/>
        <w:lang w:val="de-DE"/>
      </w:rPr>
    </w:lvl>
    <w:lvl w:ilvl="3">
      <w:start w:val="1"/>
      <w:numFmt w:val="decimal"/>
      <w:lvlText w:val="%4."/>
      <w:lvlJc w:val="left"/>
      <w:pPr>
        <w:tabs>
          <w:tab w:val="num" w:pos="3117"/>
        </w:tabs>
        <w:ind w:left="3117" w:hanging="390"/>
      </w:pPr>
      <w:rPr>
        <w:position w:val="0"/>
        <w:sz w:val="26"/>
        <w:szCs w:val="26"/>
        <w:rtl w:val="0"/>
        <w:lang w:val="de-DE"/>
      </w:rPr>
    </w:lvl>
    <w:lvl w:ilvl="4">
      <w:start w:val="1"/>
      <w:numFmt w:val="lowerLetter"/>
      <w:lvlText w:val="%5."/>
      <w:lvlJc w:val="left"/>
      <w:pPr>
        <w:tabs>
          <w:tab w:val="num" w:pos="3837"/>
        </w:tabs>
        <w:ind w:left="3837" w:hanging="390"/>
      </w:pPr>
      <w:rPr>
        <w:position w:val="0"/>
        <w:sz w:val="26"/>
        <w:szCs w:val="26"/>
        <w:rtl w:val="0"/>
        <w:lang w:val="de-DE"/>
      </w:rPr>
    </w:lvl>
    <w:lvl w:ilvl="5">
      <w:start w:val="1"/>
      <w:numFmt w:val="lowerRoman"/>
      <w:lvlText w:val="%6."/>
      <w:lvlJc w:val="left"/>
      <w:pPr>
        <w:tabs>
          <w:tab w:val="num" w:pos="4552"/>
        </w:tabs>
        <w:ind w:left="4552" w:hanging="321"/>
      </w:pPr>
      <w:rPr>
        <w:position w:val="0"/>
        <w:sz w:val="26"/>
        <w:szCs w:val="26"/>
        <w:rtl w:val="0"/>
        <w:lang w:val="de-DE"/>
      </w:rPr>
    </w:lvl>
    <w:lvl w:ilvl="6">
      <w:start w:val="1"/>
      <w:numFmt w:val="decimal"/>
      <w:lvlText w:val="%7."/>
      <w:lvlJc w:val="left"/>
      <w:pPr>
        <w:tabs>
          <w:tab w:val="num" w:pos="5277"/>
        </w:tabs>
        <w:ind w:left="5277" w:hanging="390"/>
      </w:pPr>
      <w:rPr>
        <w:position w:val="0"/>
        <w:sz w:val="26"/>
        <w:szCs w:val="26"/>
        <w:rtl w:val="0"/>
        <w:lang w:val="de-DE"/>
      </w:rPr>
    </w:lvl>
    <w:lvl w:ilvl="7">
      <w:start w:val="1"/>
      <w:numFmt w:val="lowerLetter"/>
      <w:lvlText w:val="%8."/>
      <w:lvlJc w:val="left"/>
      <w:pPr>
        <w:tabs>
          <w:tab w:val="num" w:pos="5997"/>
        </w:tabs>
        <w:ind w:left="5997" w:hanging="390"/>
      </w:pPr>
      <w:rPr>
        <w:position w:val="0"/>
        <w:sz w:val="26"/>
        <w:szCs w:val="26"/>
        <w:rtl w:val="0"/>
        <w:lang w:val="de-DE"/>
      </w:rPr>
    </w:lvl>
    <w:lvl w:ilvl="8">
      <w:start w:val="1"/>
      <w:numFmt w:val="lowerRoman"/>
      <w:lvlText w:val="%9."/>
      <w:lvlJc w:val="left"/>
      <w:pPr>
        <w:tabs>
          <w:tab w:val="num" w:pos="6712"/>
        </w:tabs>
        <w:ind w:left="6712" w:hanging="321"/>
      </w:pPr>
      <w:rPr>
        <w:position w:val="0"/>
        <w:sz w:val="26"/>
        <w:szCs w:val="26"/>
        <w:rtl w:val="0"/>
        <w:lang w:val="de-DE"/>
      </w:rPr>
    </w:lvl>
  </w:abstractNum>
  <w:abstractNum w:abstractNumId="18" w15:restartNumberingAfterBreak="0">
    <w:nsid w:val="3AD828B3"/>
    <w:multiLevelType w:val="hybridMultilevel"/>
    <w:tmpl w:val="1B304568"/>
    <w:lvl w:ilvl="0" w:tplc="BCCE9B3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D3F4BCF"/>
    <w:multiLevelType w:val="multilevel"/>
    <w:tmpl w:val="3D3F4BCF"/>
    <w:lvl w:ilvl="0">
      <w:start w:val="98"/>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854CA7"/>
    <w:multiLevelType w:val="hybridMultilevel"/>
    <w:tmpl w:val="7604D41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8B21347"/>
    <w:multiLevelType w:val="multilevel"/>
    <w:tmpl w:val="76E47CA6"/>
    <w:styleLink w:val="List18"/>
    <w:lvl w:ilvl="0">
      <w:start w:val="1"/>
      <w:numFmt w:val="lowerLetter"/>
      <w:lvlText w:val="%1."/>
      <w:lvlJc w:val="left"/>
      <w:pPr>
        <w:tabs>
          <w:tab w:val="num" w:pos="425"/>
        </w:tabs>
        <w:ind w:left="425" w:hanging="425"/>
      </w:pPr>
      <w:rPr>
        <w:color w:val="000000"/>
        <w:position w:val="0"/>
        <w:sz w:val="26"/>
        <w:szCs w:val="26"/>
        <w:u w:color="000000"/>
      </w:rPr>
    </w:lvl>
    <w:lvl w:ilvl="1">
      <w:start w:val="1"/>
      <w:numFmt w:val="lowerLetter"/>
      <w:lvlText w:val="%2."/>
      <w:lvlJc w:val="left"/>
      <w:pPr>
        <w:tabs>
          <w:tab w:val="num" w:pos="4230"/>
        </w:tabs>
        <w:ind w:left="4230" w:hanging="390"/>
      </w:pPr>
      <w:rPr>
        <w:color w:val="000000"/>
        <w:position w:val="0"/>
        <w:sz w:val="26"/>
        <w:szCs w:val="26"/>
        <w:u w:color="000000"/>
      </w:rPr>
    </w:lvl>
    <w:lvl w:ilvl="2">
      <w:start w:val="1"/>
      <w:numFmt w:val="lowerRoman"/>
      <w:lvlText w:val="%3."/>
      <w:lvlJc w:val="left"/>
      <w:pPr>
        <w:tabs>
          <w:tab w:val="num" w:pos="4945"/>
        </w:tabs>
        <w:ind w:left="4945" w:hanging="321"/>
      </w:pPr>
      <w:rPr>
        <w:color w:val="000000"/>
        <w:position w:val="0"/>
        <w:sz w:val="26"/>
        <w:szCs w:val="26"/>
        <w:u w:color="000000"/>
      </w:rPr>
    </w:lvl>
    <w:lvl w:ilvl="3">
      <w:start w:val="1"/>
      <w:numFmt w:val="decimal"/>
      <w:lvlText w:val="%4."/>
      <w:lvlJc w:val="left"/>
      <w:pPr>
        <w:tabs>
          <w:tab w:val="num" w:pos="5670"/>
        </w:tabs>
        <w:ind w:left="5670" w:hanging="390"/>
      </w:pPr>
      <w:rPr>
        <w:color w:val="000000"/>
        <w:position w:val="0"/>
        <w:sz w:val="26"/>
        <w:szCs w:val="26"/>
        <w:u w:color="000000"/>
      </w:rPr>
    </w:lvl>
    <w:lvl w:ilvl="4">
      <w:start w:val="1"/>
      <w:numFmt w:val="lowerLetter"/>
      <w:lvlText w:val="%5."/>
      <w:lvlJc w:val="left"/>
      <w:pPr>
        <w:tabs>
          <w:tab w:val="num" w:pos="6390"/>
        </w:tabs>
        <w:ind w:left="6390" w:hanging="390"/>
      </w:pPr>
      <w:rPr>
        <w:color w:val="000000"/>
        <w:position w:val="0"/>
        <w:sz w:val="26"/>
        <w:szCs w:val="26"/>
        <w:u w:color="000000"/>
      </w:rPr>
    </w:lvl>
    <w:lvl w:ilvl="5">
      <w:start w:val="1"/>
      <w:numFmt w:val="lowerRoman"/>
      <w:lvlText w:val="%6."/>
      <w:lvlJc w:val="left"/>
      <w:pPr>
        <w:tabs>
          <w:tab w:val="num" w:pos="7105"/>
        </w:tabs>
        <w:ind w:left="7105" w:hanging="321"/>
      </w:pPr>
      <w:rPr>
        <w:color w:val="000000"/>
        <w:position w:val="0"/>
        <w:sz w:val="26"/>
        <w:szCs w:val="26"/>
        <w:u w:color="000000"/>
      </w:rPr>
    </w:lvl>
    <w:lvl w:ilvl="6">
      <w:start w:val="1"/>
      <w:numFmt w:val="decimal"/>
      <w:lvlText w:val="%7."/>
      <w:lvlJc w:val="left"/>
      <w:pPr>
        <w:tabs>
          <w:tab w:val="num" w:pos="7830"/>
        </w:tabs>
        <w:ind w:left="7830" w:hanging="390"/>
      </w:pPr>
      <w:rPr>
        <w:color w:val="000000"/>
        <w:position w:val="0"/>
        <w:sz w:val="26"/>
        <w:szCs w:val="26"/>
        <w:u w:color="000000"/>
      </w:rPr>
    </w:lvl>
    <w:lvl w:ilvl="7">
      <w:start w:val="1"/>
      <w:numFmt w:val="lowerLetter"/>
      <w:lvlText w:val="%8."/>
      <w:lvlJc w:val="left"/>
      <w:pPr>
        <w:tabs>
          <w:tab w:val="num" w:pos="8550"/>
        </w:tabs>
        <w:ind w:left="8550" w:hanging="390"/>
      </w:pPr>
      <w:rPr>
        <w:color w:val="000000"/>
        <w:position w:val="0"/>
        <w:sz w:val="26"/>
        <w:szCs w:val="26"/>
        <w:u w:color="000000"/>
      </w:rPr>
    </w:lvl>
    <w:lvl w:ilvl="8">
      <w:start w:val="1"/>
      <w:numFmt w:val="lowerRoman"/>
      <w:lvlText w:val="%9."/>
      <w:lvlJc w:val="left"/>
      <w:pPr>
        <w:tabs>
          <w:tab w:val="num" w:pos="9265"/>
        </w:tabs>
        <w:ind w:left="9265" w:hanging="321"/>
      </w:pPr>
      <w:rPr>
        <w:color w:val="000000"/>
        <w:position w:val="0"/>
        <w:sz w:val="26"/>
        <w:szCs w:val="26"/>
        <w:u w:color="000000"/>
      </w:rPr>
    </w:lvl>
  </w:abstractNum>
  <w:abstractNum w:abstractNumId="22" w15:restartNumberingAfterBreak="0">
    <w:nsid w:val="4CE94510"/>
    <w:multiLevelType w:val="multilevel"/>
    <w:tmpl w:val="0409001D"/>
    <w:styleLink w:val="Style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VnTime" w:hAnsi=".VnTime"/>
        <w:sz w:val="2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B21413"/>
    <w:multiLevelType w:val="hybridMultilevel"/>
    <w:tmpl w:val="9E9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A3AF6"/>
    <w:multiLevelType w:val="hybridMultilevel"/>
    <w:tmpl w:val="7D524D9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409"/>
    <w:multiLevelType w:val="hybridMultilevel"/>
    <w:tmpl w:val="D2A47AE6"/>
    <w:lvl w:ilvl="0" w:tplc="18B40144">
      <w:start w:val="8"/>
      <w:numFmt w:val="decimal"/>
      <w:lvlText w:val="%1"/>
      <w:lvlJc w:val="left"/>
      <w:pPr>
        <w:ind w:left="720" w:hanging="360"/>
      </w:pPr>
      <w:rPr>
        <w:rFonts w:hint="default"/>
        <w:b/>
        <w:color w:val="0D0D0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4B0D83"/>
    <w:multiLevelType w:val="hybridMultilevel"/>
    <w:tmpl w:val="5F0CC722"/>
    <w:lvl w:ilvl="0" w:tplc="B3369E1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A6E0541"/>
    <w:multiLevelType w:val="hybridMultilevel"/>
    <w:tmpl w:val="70C480D2"/>
    <w:lvl w:ilvl="0" w:tplc="04090005">
      <w:start w:val="1"/>
      <w:numFmt w:val="bullet"/>
      <w:pStyle w:val="List1"/>
      <w:lvlText w:val=""/>
      <w:lvlJc w:val="left"/>
      <w:pPr>
        <w:tabs>
          <w:tab w:val="num" w:pos="696"/>
        </w:tabs>
        <w:ind w:left="696" w:hanging="360"/>
      </w:pPr>
      <w:rPr>
        <w:rFonts w:ascii="Wingdings" w:hAnsi="Wingdings" w:hint="default"/>
      </w:rPr>
    </w:lvl>
    <w:lvl w:ilvl="1" w:tplc="04090003" w:tentative="1">
      <w:start w:val="1"/>
      <w:numFmt w:val="bullet"/>
      <w:lvlText w:val="o"/>
      <w:lvlJc w:val="left"/>
      <w:pPr>
        <w:tabs>
          <w:tab w:val="num" w:pos="1416"/>
        </w:tabs>
        <w:ind w:left="1416" w:hanging="360"/>
      </w:pPr>
      <w:rPr>
        <w:rFonts w:ascii="Courier New" w:hAnsi="Courier New"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28" w15:restartNumberingAfterBreak="0">
    <w:nsid w:val="5F4770D9"/>
    <w:multiLevelType w:val="singleLevel"/>
    <w:tmpl w:val="EEE8F152"/>
    <w:lvl w:ilvl="0">
      <w:start w:val="1"/>
      <w:numFmt w:val="upperLetter"/>
      <w:pStyle w:val="Heading9"/>
      <w:lvlText w:val="%1."/>
      <w:lvlJc w:val="left"/>
      <w:pPr>
        <w:tabs>
          <w:tab w:val="num" w:pos="510"/>
        </w:tabs>
        <w:ind w:left="510" w:hanging="510"/>
      </w:pPr>
      <w:rPr>
        <w:b/>
        <w:i w:val="0"/>
      </w:rPr>
    </w:lvl>
  </w:abstractNum>
  <w:abstractNum w:abstractNumId="29" w15:restartNumberingAfterBreak="0">
    <w:nsid w:val="63E76769"/>
    <w:multiLevelType w:val="hybridMultilevel"/>
    <w:tmpl w:val="EF88D020"/>
    <w:lvl w:ilvl="0" w:tplc="118ED7F6">
      <w:start w:val="1"/>
      <w:numFmt w:val="bullet"/>
      <w:lvlText w:val="+"/>
      <w:lvlJc w:val="left"/>
      <w:pPr>
        <w:ind w:left="1260" w:hanging="360"/>
      </w:pPr>
      <w:rPr>
        <w:rFonts w:ascii="@Batang" w:eastAsia="@Batang" w:hAnsi="@Batang" w:hint="eastAsia"/>
        <w:b w:val="0"/>
        <w:bCs/>
        <w:i w:val="0"/>
      </w:rPr>
    </w:lvl>
    <w:lvl w:ilvl="1" w:tplc="04090003">
      <w:start w:val="1"/>
      <w:numFmt w:val="bullet"/>
      <w:lvlText w:val="o"/>
      <w:lvlJc w:val="left"/>
      <w:pPr>
        <w:ind w:left="1980" w:hanging="360"/>
      </w:pPr>
      <w:rPr>
        <w:rFonts w:ascii="Courier New" w:hAnsi="Courier New" w:cs="Courier New" w:hint="default"/>
      </w:rPr>
    </w:lvl>
    <w:lvl w:ilvl="2" w:tplc="0C56A222">
      <w:numFmt w:val="bullet"/>
      <w:lvlText w:val="-"/>
      <w:lvlJc w:val="left"/>
      <w:pPr>
        <w:ind w:left="3780" w:hanging="360"/>
      </w:pPr>
      <w:rPr>
        <w:rFonts w:ascii="Times New Roman" w:eastAsia="Times New Roman" w:hAnsi="Times New Roman" w:cs="Times New Roman" w:hint="default"/>
        <w:color w:val="auto"/>
        <w:sz w:val="28"/>
        <w:szCs w:val="28"/>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77002AF"/>
    <w:multiLevelType w:val="multilevel"/>
    <w:tmpl w:val="9F1C7E48"/>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DBA518F"/>
    <w:multiLevelType w:val="hybridMultilevel"/>
    <w:tmpl w:val="245AFD8C"/>
    <w:lvl w:ilvl="0" w:tplc="0C56A222">
      <w:numFmt w:val="bullet"/>
      <w:lvlText w:val="-"/>
      <w:lvlJc w:val="left"/>
      <w:pPr>
        <w:ind w:left="720" w:hanging="360"/>
      </w:pPr>
      <w:rPr>
        <w:rFonts w:ascii="Times New Roman" w:eastAsia="Times New Roman" w:hAnsi="Times New Roman" w:cs="Times New Roman"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025DD"/>
    <w:multiLevelType w:val="hybridMultilevel"/>
    <w:tmpl w:val="8E725222"/>
    <w:lvl w:ilvl="0" w:tplc="000AE5BA">
      <w:start w:val="2"/>
      <w:numFmt w:val="bullet"/>
      <w:pStyle w:val="Bullet"/>
      <w:lvlText w:val=""/>
      <w:lvlJc w:val="left"/>
      <w:pPr>
        <w:tabs>
          <w:tab w:val="num" w:pos="1080"/>
        </w:tabs>
        <w:ind w:left="1080" w:hanging="360"/>
      </w:pPr>
      <w:rPr>
        <w:rFonts w:ascii="Symbol" w:hAnsi="Symbol" w:cs="Calibri"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2E2677"/>
    <w:multiLevelType w:val="hybridMultilevel"/>
    <w:tmpl w:val="2B68AAB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7DF66EF"/>
    <w:multiLevelType w:val="multilevel"/>
    <w:tmpl w:val="BCDA8026"/>
    <w:lvl w:ilvl="0">
      <w:start w:val="1"/>
      <w:numFmt w:val="decimal"/>
      <w:pStyle w:val="Numbered"/>
      <w:lvlText w:val="%1."/>
      <w:lvlJc w:val="left"/>
      <w:pPr>
        <w:ind w:left="644" w:hanging="360"/>
      </w:pPr>
      <w:rPr>
        <w:rFonts w:ascii="Times New Roman" w:hAnsi="Times New Roman" w:cs="Times New Roman" w:hint="default"/>
        <w:b/>
      </w:rPr>
    </w:lvl>
    <w:lvl w:ilvl="1">
      <w:start w:val="1"/>
      <w:numFmt w:val="decimal"/>
      <w:isLgl/>
      <w:lvlText w:val="%1.%2."/>
      <w:lvlJc w:val="left"/>
      <w:pPr>
        <w:ind w:left="1775" w:hanging="720"/>
      </w:pPr>
      <w:rPr>
        <w:rFonts w:hint="default"/>
      </w:rPr>
    </w:lvl>
    <w:lvl w:ilvl="2">
      <w:start w:val="1"/>
      <w:numFmt w:val="decimalZero"/>
      <w:isLgl/>
      <w:lvlText w:val="%1.%2.%3."/>
      <w:lvlJc w:val="left"/>
      <w:pPr>
        <w:ind w:left="2546" w:hanging="720"/>
      </w:pPr>
      <w:rPr>
        <w:rFonts w:hint="default"/>
      </w:rPr>
    </w:lvl>
    <w:lvl w:ilvl="3">
      <w:start w:val="1"/>
      <w:numFmt w:val="decimal"/>
      <w:isLgl/>
      <w:lvlText w:val="%1.%2.%3.%4."/>
      <w:lvlJc w:val="left"/>
      <w:pPr>
        <w:ind w:left="3677" w:hanging="1080"/>
      </w:pPr>
      <w:rPr>
        <w:rFonts w:hint="default"/>
      </w:rPr>
    </w:lvl>
    <w:lvl w:ilvl="4">
      <w:start w:val="1"/>
      <w:numFmt w:val="decimal"/>
      <w:isLgl/>
      <w:lvlText w:val="%1.%2.%3.%4.%5."/>
      <w:lvlJc w:val="left"/>
      <w:pPr>
        <w:ind w:left="4448" w:hanging="1080"/>
      </w:pPr>
      <w:rPr>
        <w:rFonts w:hint="default"/>
      </w:rPr>
    </w:lvl>
    <w:lvl w:ilvl="5">
      <w:start w:val="1"/>
      <w:numFmt w:val="decimal"/>
      <w:isLgl/>
      <w:lvlText w:val="%1.%2.%3.%4.%5.%6."/>
      <w:lvlJc w:val="left"/>
      <w:pPr>
        <w:ind w:left="5579" w:hanging="1440"/>
      </w:pPr>
      <w:rPr>
        <w:rFonts w:hint="default"/>
      </w:rPr>
    </w:lvl>
    <w:lvl w:ilvl="6">
      <w:start w:val="1"/>
      <w:numFmt w:val="decimal"/>
      <w:isLgl/>
      <w:lvlText w:val="%1.%2.%3.%4.%5.%6.%7."/>
      <w:lvlJc w:val="left"/>
      <w:pPr>
        <w:ind w:left="6710" w:hanging="1800"/>
      </w:pPr>
      <w:rPr>
        <w:rFonts w:hint="default"/>
      </w:rPr>
    </w:lvl>
    <w:lvl w:ilvl="7">
      <w:start w:val="1"/>
      <w:numFmt w:val="decimal"/>
      <w:isLgl/>
      <w:lvlText w:val="%1.%2.%3.%4.%5.%6.%7.%8."/>
      <w:lvlJc w:val="left"/>
      <w:pPr>
        <w:ind w:left="7481" w:hanging="1800"/>
      </w:pPr>
      <w:rPr>
        <w:rFonts w:hint="default"/>
      </w:rPr>
    </w:lvl>
    <w:lvl w:ilvl="8">
      <w:start w:val="1"/>
      <w:numFmt w:val="decimal"/>
      <w:isLgl/>
      <w:lvlText w:val="%1.%2.%3.%4.%5.%6.%7.%8.%9."/>
      <w:lvlJc w:val="left"/>
      <w:pPr>
        <w:ind w:left="8612" w:hanging="2160"/>
      </w:pPr>
      <w:rPr>
        <w:rFonts w:hint="default"/>
      </w:rPr>
    </w:lvl>
  </w:abstractNum>
  <w:abstractNum w:abstractNumId="35" w15:restartNumberingAfterBreak="0">
    <w:nsid w:val="7D4B06EB"/>
    <w:multiLevelType w:val="hybridMultilevel"/>
    <w:tmpl w:val="93D4B57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26653">
    <w:abstractNumId w:val="16"/>
  </w:num>
  <w:num w:numId="2" w16cid:durableId="1813055012">
    <w:abstractNumId w:val="22"/>
  </w:num>
  <w:num w:numId="3" w16cid:durableId="896088164">
    <w:abstractNumId w:val="8"/>
  </w:num>
  <w:num w:numId="4" w16cid:durableId="306134245">
    <w:abstractNumId w:val="0"/>
  </w:num>
  <w:num w:numId="5" w16cid:durableId="1829010922">
    <w:abstractNumId w:val="28"/>
  </w:num>
  <w:num w:numId="6" w16cid:durableId="1471752190">
    <w:abstractNumId w:val="27"/>
  </w:num>
  <w:num w:numId="7" w16cid:durableId="88818172">
    <w:abstractNumId w:val="34"/>
  </w:num>
  <w:num w:numId="8" w16cid:durableId="736628131">
    <w:abstractNumId w:val="32"/>
  </w:num>
  <w:num w:numId="9" w16cid:durableId="1362129147">
    <w:abstractNumId w:val="6"/>
  </w:num>
  <w:num w:numId="10" w16cid:durableId="620771266">
    <w:abstractNumId w:val="17"/>
  </w:num>
  <w:num w:numId="11" w16cid:durableId="961962272">
    <w:abstractNumId w:val="21"/>
  </w:num>
  <w:num w:numId="12" w16cid:durableId="1704086422">
    <w:abstractNumId w:val="7"/>
  </w:num>
  <w:num w:numId="13" w16cid:durableId="108013000">
    <w:abstractNumId w:val="23"/>
  </w:num>
  <w:num w:numId="14" w16cid:durableId="849836613">
    <w:abstractNumId w:val="35"/>
  </w:num>
  <w:num w:numId="15" w16cid:durableId="112867611">
    <w:abstractNumId w:val="29"/>
  </w:num>
  <w:num w:numId="16" w16cid:durableId="246114613">
    <w:abstractNumId w:val="11"/>
  </w:num>
  <w:num w:numId="17" w16cid:durableId="1557816882">
    <w:abstractNumId w:val="12"/>
  </w:num>
  <w:num w:numId="18" w16cid:durableId="1465387498">
    <w:abstractNumId w:val="19"/>
  </w:num>
  <w:num w:numId="19" w16cid:durableId="1983386978">
    <w:abstractNumId w:val="9"/>
  </w:num>
  <w:num w:numId="20" w16cid:durableId="256520490">
    <w:abstractNumId w:val="13"/>
  </w:num>
  <w:num w:numId="21" w16cid:durableId="1702051115">
    <w:abstractNumId w:val="31"/>
  </w:num>
  <w:num w:numId="22" w16cid:durableId="1278293386">
    <w:abstractNumId w:val="5"/>
  </w:num>
  <w:num w:numId="23" w16cid:durableId="498547400">
    <w:abstractNumId w:val="24"/>
  </w:num>
  <w:num w:numId="24" w16cid:durableId="944963919">
    <w:abstractNumId w:val="26"/>
  </w:num>
  <w:num w:numId="25" w16cid:durableId="1748918569">
    <w:abstractNumId w:val="18"/>
  </w:num>
  <w:num w:numId="26" w16cid:durableId="1040475421">
    <w:abstractNumId w:val="20"/>
  </w:num>
  <w:num w:numId="27" w16cid:durableId="1219242358">
    <w:abstractNumId w:val="30"/>
  </w:num>
  <w:num w:numId="28" w16cid:durableId="1467160423">
    <w:abstractNumId w:val="15"/>
  </w:num>
  <w:num w:numId="29" w16cid:durableId="514538112">
    <w:abstractNumId w:val="4"/>
  </w:num>
  <w:num w:numId="30" w16cid:durableId="1502499948">
    <w:abstractNumId w:val="25"/>
  </w:num>
  <w:num w:numId="31" w16cid:durableId="1674140477">
    <w:abstractNumId w:val="10"/>
  </w:num>
  <w:num w:numId="32" w16cid:durableId="136001080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87"/>
    <w:rsid w:val="00000342"/>
    <w:rsid w:val="000006D8"/>
    <w:rsid w:val="00000793"/>
    <w:rsid w:val="00000A3E"/>
    <w:rsid w:val="00000AE9"/>
    <w:rsid w:val="000010A6"/>
    <w:rsid w:val="0000159D"/>
    <w:rsid w:val="00001A03"/>
    <w:rsid w:val="0000214A"/>
    <w:rsid w:val="000021C0"/>
    <w:rsid w:val="000021E2"/>
    <w:rsid w:val="000027D7"/>
    <w:rsid w:val="00002840"/>
    <w:rsid w:val="000029A4"/>
    <w:rsid w:val="00002BA4"/>
    <w:rsid w:val="00002D3B"/>
    <w:rsid w:val="00002DC4"/>
    <w:rsid w:val="00002F81"/>
    <w:rsid w:val="00003286"/>
    <w:rsid w:val="000033AA"/>
    <w:rsid w:val="0000346F"/>
    <w:rsid w:val="00003B89"/>
    <w:rsid w:val="00003BCF"/>
    <w:rsid w:val="00003E67"/>
    <w:rsid w:val="0000424D"/>
    <w:rsid w:val="000043D5"/>
    <w:rsid w:val="0000526D"/>
    <w:rsid w:val="000052C5"/>
    <w:rsid w:val="0000560F"/>
    <w:rsid w:val="0000573F"/>
    <w:rsid w:val="0000578B"/>
    <w:rsid w:val="00005F0D"/>
    <w:rsid w:val="00006002"/>
    <w:rsid w:val="00006023"/>
    <w:rsid w:val="0000603A"/>
    <w:rsid w:val="000064ED"/>
    <w:rsid w:val="000065E8"/>
    <w:rsid w:val="00006658"/>
    <w:rsid w:val="000066AD"/>
    <w:rsid w:val="00006B62"/>
    <w:rsid w:val="00007472"/>
    <w:rsid w:val="00007546"/>
    <w:rsid w:val="00007792"/>
    <w:rsid w:val="00007E7C"/>
    <w:rsid w:val="00007F2F"/>
    <w:rsid w:val="00007F84"/>
    <w:rsid w:val="000100D6"/>
    <w:rsid w:val="000100D8"/>
    <w:rsid w:val="000101A8"/>
    <w:rsid w:val="0001095E"/>
    <w:rsid w:val="00010C21"/>
    <w:rsid w:val="00010D04"/>
    <w:rsid w:val="00010ED6"/>
    <w:rsid w:val="00011142"/>
    <w:rsid w:val="000112A3"/>
    <w:rsid w:val="000113A7"/>
    <w:rsid w:val="000115F0"/>
    <w:rsid w:val="00011712"/>
    <w:rsid w:val="00011B2B"/>
    <w:rsid w:val="00011B7C"/>
    <w:rsid w:val="00011BC6"/>
    <w:rsid w:val="00012AD4"/>
    <w:rsid w:val="00012C15"/>
    <w:rsid w:val="000133C0"/>
    <w:rsid w:val="000134F6"/>
    <w:rsid w:val="0001380D"/>
    <w:rsid w:val="00013A53"/>
    <w:rsid w:val="00013BD9"/>
    <w:rsid w:val="00013CB3"/>
    <w:rsid w:val="00013D5E"/>
    <w:rsid w:val="00014129"/>
    <w:rsid w:val="00014297"/>
    <w:rsid w:val="00014486"/>
    <w:rsid w:val="00014611"/>
    <w:rsid w:val="000147DE"/>
    <w:rsid w:val="0001492B"/>
    <w:rsid w:val="00014FEE"/>
    <w:rsid w:val="0001506E"/>
    <w:rsid w:val="0001540A"/>
    <w:rsid w:val="000154EE"/>
    <w:rsid w:val="000154FF"/>
    <w:rsid w:val="0001580D"/>
    <w:rsid w:val="00015AD3"/>
    <w:rsid w:val="00016018"/>
    <w:rsid w:val="000160E1"/>
    <w:rsid w:val="00016AB8"/>
    <w:rsid w:val="000174D3"/>
    <w:rsid w:val="000177A6"/>
    <w:rsid w:val="00017B97"/>
    <w:rsid w:val="00020089"/>
    <w:rsid w:val="0002010D"/>
    <w:rsid w:val="0002073E"/>
    <w:rsid w:val="00020A18"/>
    <w:rsid w:val="00020B4E"/>
    <w:rsid w:val="00020D9B"/>
    <w:rsid w:val="00020F4C"/>
    <w:rsid w:val="000213AF"/>
    <w:rsid w:val="0002167E"/>
    <w:rsid w:val="000216F8"/>
    <w:rsid w:val="00021949"/>
    <w:rsid w:val="00022185"/>
    <w:rsid w:val="000228FE"/>
    <w:rsid w:val="00022C5F"/>
    <w:rsid w:val="0002330A"/>
    <w:rsid w:val="0002362B"/>
    <w:rsid w:val="000236B2"/>
    <w:rsid w:val="00023EA9"/>
    <w:rsid w:val="000242AA"/>
    <w:rsid w:val="00024357"/>
    <w:rsid w:val="00024653"/>
    <w:rsid w:val="00024DFB"/>
    <w:rsid w:val="00025238"/>
    <w:rsid w:val="00025426"/>
    <w:rsid w:val="00025660"/>
    <w:rsid w:val="000257EE"/>
    <w:rsid w:val="00025D86"/>
    <w:rsid w:val="00025FFD"/>
    <w:rsid w:val="000260CF"/>
    <w:rsid w:val="00026BB6"/>
    <w:rsid w:val="00026E32"/>
    <w:rsid w:val="00027314"/>
    <w:rsid w:val="0002732E"/>
    <w:rsid w:val="00027E38"/>
    <w:rsid w:val="00030030"/>
    <w:rsid w:val="000303AB"/>
    <w:rsid w:val="000306FE"/>
    <w:rsid w:val="0003084B"/>
    <w:rsid w:val="00030FBD"/>
    <w:rsid w:val="00031138"/>
    <w:rsid w:val="000319D4"/>
    <w:rsid w:val="00031C75"/>
    <w:rsid w:val="00031E40"/>
    <w:rsid w:val="00032564"/>
    <w:rsid w:val="0003266F"/>
    <w:rsid w:val="00032719"/>
    <w:rsid w:val="00032985"/>
    <w:rsid w:val="00032CA0"/>
    <w:rsid w:val="00033B62"/>
    <w:rsid w:val="00033F59"/>
    <w:rsid w:val="0003401A"/>
    <w:rsid w:val="00034038"/>
    <w:rsid w:val="0003407D"/>
    <w:rsid w:val="000340B8"/>
    <w:rsid w:val="00034624"/>
    <w:rsid w:val="00034695"/>
    <w:rsid w:val="00034764"/>
    <w:rsid w:val="000348B4"/>
    <w:rsid w:val="000356C3"/>
    <w:rsid w:val="00035811"/>
    <w:rsid w:val="0003582F"/>
    <w:rsid w:val="000358E4"/>
    <w:rsid w:val="00035A74"/>
    <w:rsid w:val="00035B22"/>
    <w:rsid w:val="00035C7C"/>
    <w:rsid w:val="00035E9A"/>
    <w:rsid w:val="00035E9B"/>
    <w:rsid w:val="0003625F"/>
    <w:rsid w:val="000365D4"/>
    <w:rsid w:val="00036731"/>
    <w:rsid w:val="00036CDF"/>
    <w:rsid w:val="00036E65"/>
    <w:rsid w:val="00037407"/>
    <w:rsid w:val="0003753F"/>
    <w:rsid w:val="000375B8"/>
    <w:rsid w:val="000377BC"/>
    <w:rsid w:val="000377E1"/>
    <w:rsid w:val="00040151"/>
    <w:rsid w:val="000404D2"/>
    <w:rsid w:val="00040776"/>
    <w:rsid w:val="00040CFC"/>
    <w:rsid w:val="000410EE"/>
    <w:rsid w:val="000411C1"/>
    <w:rsid w:val="00041527"/>
    <w:rsid w:val="00041D1F"/>
    <w:rsid w:val="0004203F"/>
    <w:rsid w:val="000421EB"/>
    <w:rsid w:val="0004224A"/>
    <w:rsid w:val="000422C7"/>
    <w:rsid w:val="0004240F"/>
    <w:rsid w:val="000427B2"/>
    <w:rsid w:val="00042C9B"/>
    <w:rsid w:val="00043184"/>
    <w:rsid w:val="0004350A"/>
    <w:rsid w:val="000435F5"/>
    <w:rsid w:val="0004389F"/>
    <w:rsid w:val="000439F1"/>
    <w:rsid w:val="00043D23"/>
    <w:rsid w:val="00043E0E"/>
    <w:rsid w:val="00043FA2"/>
    <w:rsid w:val="0004458B"/>
    <w:rsid w:val="00044A4D"/>
    <w:rsid w:val="00044B1B"/>
    <w:rsid w:val="0004507B"/>
    <w:rsid w:val="000450B2"/>
    <w:rsid w:val="00045302"/>
    <w:rsid w:val="000454C4"/>
    <w:rsid w:val="0004558C"/>
    <w:rsid w:val="0004566C"/>
    <w:rsid w:val="00046169"/>
    <w:rsid w:val="0004632B"/>
    <w:rsid w:val="000465F0"/>
    <w:rsid w:val="00046F4E"/>
    <w:rsid w:val="00046FAC"/>
    <w:rsid w:val="0004750A"/>
    <w:rsid w:val="00047526"/>
    <w:rsid w:val="0004756A"/>
    <w:rsid w:val="0004764C"/>
    <w:rsid w:val="000478BA"/>
    <w:rsid w:val="00047DD9"/>
    <w:rsid w:val="00047E8C"/>
    <w:rsid w:val="00047FD6"/>
    <w:rsid w:val="0005071F"/>
    <w:rsid w:val="000507B8"/>
    <w:rsid w:val="00050C70"/>
    <w:rsid w:val="0005108F"/>
    <w:rsid w:val="0005117E"/>
    <w:rsid w:val="00051577"/>
    <w:rsid w:val="000515DA"/>
    <w:rsid w:val="00051627"/>
    <w:rsid w:val="00051CF2"/>
    <w:rsid w:val="0005207B"/>
    <w:rsid w:val="000520DA"/>
    <w:rsid w:val="000523F8"/>
    <w:rsid w:val="000528CA"/>
    <w:rsid w:val="000528E3"/>
    <w:rsid w:val="00052B3A"/>
    <w:rsid w:val="000531BC"/>
    <w:rsid w:val="000535BE"/>
    <w:rsid w:val="00053CEB"/>
    <w:rsid w:val="000547E7"/>
    <w:rsid w:val="00054918"/>
    <w:rsid w:val="00054C29"/>
    <w:rsid w:val="00054CEF"/>
    <w:rsid w:val="00055835"/>
    <w:rsid w:val="000558DA"/>
    <w:rsid w:val="00055928"/>
    <w:rsid w:val="00055B90"/>
    <w:rsid w:val="00055EC4"/>
    <w:rsid w:val="0005615C"/>
    <w:rsid w:val="00056601"/>
    <w:rsid w:val="00056695"/>
    <w:rsid w:val="00056A8A"/>
    <w:rsid w:val="00056D40"/>
    <w:rsid w:val="00056DFE"/>
    <w:rsid w:val="000578ED"/>
    <w:rsid w:val="00057A1F"/>
    <w:rsid w:val="00057BD6"/>
    <w:rsid w:val="00057E4B"/>
    <w:rsid w:val="000607D1"/>
    <w:rsid w:val="00060B67"/>
    <w:rsid w:val="0006122E"/>
    <w:rsid w:val="000613CF"/>
    <w:rsid w:val="00061543"/>
    <w:rsid w:val="00061F00"/>
    <w:rsid w:val="00061FAE"/>
    <w:rsid w:val="0006212C"/>
    <w:rsid w:val="000621C1"/>
    <w:rsid w:val="00062873"/>
    <w:rsid w:val="00062DD4"/>
    <w:rsid w:val="00062EC0"/>
    <w:rsid w:val="00062F4F"/>
    <w:rsid w:val="00063112"/>
    <w:rsid w:val="000635BD"/>
    <w:rsid w:val="000636AB"/>
    <w:rsid w:val="00064208"/>
    <w:rsid w:val="000645DC"/>
    <w:rsid w:val="00064878"/>
    <w:rsid w:val="00064891"/>
    <w:rsid w:val="0006494D"/>
    <w:rsid w:val="0006499A"/>
    <w:rsid w:val="00064AD6"/>
    <w:rsid w:val="00064E79"/>
    <w:rsid w:val="00065DE0"/>
    <w:rsid w:val="00065F79"/>
    <w:rsid w:val="0006611D"/>
    <w:rsid w:val="00066499"/>
    <w:rsid w:val="00066638"/>
    <w:rsid w:val="00066A61"/>
    <w:rsid w:val="0006737C"/>
    <w:rsid w:val="0006775D"/>
    <w:rsid w:val="00067885"/>
    <w:rsid w:val="0007011B"/>
    <w:rsid w:val="00070313"/>
    <w:rsid w:val="000705D9"/>
    <w:rsid w:val="00070FE6"/>
    <w:rsid w:val="0007104A"/>
    <w:rsid w:val="00071C23"/>
    <w:rsid w:val="000725AE"/>
    <w:rsid w:val="000727FD"/>
    <w:rsid w:val="000728CE"/>
    <w:rsid w:val="00072B0E"/>
    <w:rsid w:val="00072D73"/>
    <w:rsid w:val="000731B9"/>
    <w:rsid w:val="000731ED"/>
    <w:rsid w:val="00073563"/>
    <w:rsid w:val="000738CE"/>
    <w:rsid w:val="00073C5B"/>
    <w:rsid w:val="00073FE5"/>
    <w:rsid w:val="0007403F"/>
    <w:rsid w:val="000741D8"/>
    <w:rsid w:val="00074697"/>
    <w:rsid w:val="000749C0"/>
    <w:rsid w:val="00074E45"/>
    <w:rsid w:val="00074F22"/>
    <w:rsid w:val="00075436"/>
    <w:rsid w:val="00076014"/>
    <w:rsid w:val="0007613E"/>
    <w:rsid w:val="0007648B"/>
    <w:rsid w:val="000764F0"/>
    <w:rsid w:val="00076637"/>
    <w:rsid w:val="00076FAF"/>
    <w:rsid w:val="00077097"/>
    <w:rsid w:val="00077403"/>
    <w:rsid w:val="00077B42"/>
    <w:rsid w:val="00077E28"/>
    <w:rsid w:val="000802BE"/>
    <w:rsid w:val="0008153A"/>
    <w:rsid w:val="00081B77"/>
    <w:rsid w:val="00081E3B"/>
    <w:rsid w:val="0008258E"/>
    <w:rsid w:val="000827D1"/>
    <w:rsid w:val="00082B46"/>
    <w:rsid w:val="00083308"/>
    <w:rsid w:val="000833F5"/>
    <w:rsid w:val="0008382D"/>
    <w:rsid w:val="000838C0"/>
    <w:rsid w:val="00083BAB"/>
    <w:rsid w:val="000842D4"/>
    <w:rsid w:val="00084772"/>
    <w:rsid w:val="0008482D"/>
    <w:rsid w:val="00084E3F"/>
    <w:rsid w:val="00084E53"/>
    <w:rsid w:val="00084FCB"/>
    <w:rsid w:val="0008507B"/>
    <w:rsid w:val="00085185"/>
    <w:rsid w:val="000855C3"/>
    <w:rsid w:val="0008562E"/>
    <w:rsid w:val="00085A16"/>
    <w:rsid w:val="000865C3"/>
    <w:rsid w:val="0008717A"/>
    <w:rsid w:val="00087402"/>
    <w:rsid w:val="000875F1"/>
    <w:rsid w:val="00087677"/>
    <w:rsid w:val="00087D1F"/>
    <w:rsid w:val="00087FA9"/>
    <w:rsid w:val="00090655"/>
    <w:rsid w:val="00090920"/>
    <w:rsid w:val="000910C1"/>
    <w:rsid w:val="00091118"/>
    <w:rsid w:val="000912E5"/>
    <w:rsid w:val="00091393"/>
    <w:rsid w:val="00091419"/>
    <w:rsid w:val="000914F2"/>
    <w:rsid w:val="00091731"/>
    <w:rsid w:val="00091A4D"/>
    <w:rsid w:val="00091D99"/>
    <w:rsid w:val="000920A6"/>
    <w:rsid w:val="00092488"/>
    <w:rsid w:val="000924D9"/>
    <w:rsid w:val="00092621"/>
    <w:rsid w:val="00092E82"/>
    <w:rsid w:val="00092F11"/>
    <w:rsid w:val="00092F21"/>
    <w:rsid w:val="00093509"/>
    <w:rsid w:val="00093833"/>
    <w:rsid w:val="0009460D"/>
    <w:rsid w:val="0009461A"/>
    <w:rsid w:val="0009477A"/>
    <w:rsid w:val="0009496D"/>
    <w:rsid w:val="000953EB"/>
    <w:rsid w:val="00095589"/>
    <w:rsid w:val="0009584D"/>
    <w:rsid w:val="000959DE"/>
    <w:rsid w:val="00095B7B"/>
    <w:rsid w:val="00095C0C"/>
    <w:rsid w:val="00095EDD"/>
    <w:rsid w:val="0009626F"/>
    <w:rsid w:val="0009685D"/>
    <w:rsid w:val="000969E3"/>
    <w:rsid w:val="00096DEE"/>
    <w:rsid w:val="00097132"/>
    <w:rsid w:val="000979D8"/>
    <w:rsid w:val="00097C83"/>
    <w:rsid w:val="00097D93"/>
    <w:rsid w:val="000A022E"/>
    <w:rsid w:val="000A082B"/>
    <w:rsid w:val="000A0BC7"/>
    <w:rsid w:val="000A0C09"/>
    <w:rsid w:val="000A0C44"/>
    <w:rsid w:val="000A0EBB"/>
    <w:rsid w:val="000A0EE1"/>
    <w:rsid w:val="000A11FF"/>
    <w:rsid w:val="000A1441"/>
    <w:rsid w:val="000A15B3"/>
    <w:rsid w:val="000A1950"/>
    <w:rsid w:val="000A2ADE"/>
    <w:rsid w:val="000A2C5C"/>
    <w:rsid w:val="000A3B75"/>
    <w:rsid w:val="000A3D6B"/>
    <w:rsid w:val="000A422F"/>
    <w:rsid w:val="000A429F"/>
    <w:rsid w:val="000A432D"/>
    <w:rsid w:val="000A4566"/>
    <w:rsid w:val="000A462E"/>
    <w:rsid w:val="000A4742"/>
    <w:rsid w:val="000A499F"/>
    <w:rsid w:val="000A4D58"/>
    <w:rsid w:val="000A4D75"/>
    <w:rsid w:val="000A4F09"/>
    <w:rsid w:val="000A50CC"/>
    <w:rsid w:val="000A5404"/>
    <w:rsid w:val="000A5B1F"/>
    <w:rsid w:val="000A6348"/>
    <w:rsid w:val="000A63D7"/>
    <w:rsid w:val="000A69EA"/>
    <w:rsid w:val="000A6D43"/>
    <w:rsid w:val="000A6DD2"/>
    <w:rsid w:val="000A7446"/>
    <w:rsid w:val="000A7923"/>
    <w:rsid w:val="000B04FE"/>
    <w:rsid w:val="000B11EB"/>
    <w:rsid w:val="000B14E4"/>
    <w:rsid w:val="000B1D0F"/>
    <w:rsid w:val="000B1DF7"/>
    <w:rsid w:val="000B20F3"/>
    <w:rsid w:val="000B2488"/>
    <w:rsid w:val="000B2740"/>
    <w:rsid w:val="000B2BC7"/>
    <w:rsid w:val="000B2CC1"/>
    <w:rsid w:val="000B308D"/>
    <w:rsid w:val="000B374B"/>
    <w:rsid w:val="000B3881"/>
    <w:rsid w:val="000B3C25"/>
    <w:rsid w:val="000B3D54"/>
    <w:rsid w:val="000B4252"/>
    <w:rsid w:val="000B454C"/>
    <w:rsid w:val="000B4C48"/>
    <w:rsid w:val="000B4C84"/>
    <w:rsid w:val="000B5454"/>
    <w:rsid w:val="000B56BA"/>
    <w:rsid w:val="000B5788"/>
    <w:rsid w:val="000B5901"/>
    <w:rsid w:val="000B5A36"/>
    <w:rsid w:val="000B5B2A"/>
    <w:rsid w:val="000B5EF6"/>
    <w:rsid w:val="000B641B"/>
    <w:rsid w:val="000B71CA"/>
    <w:rsid w:val="000B76E0"/>
    <w:rsid w:val="000B795A"/>
    <w:rsid w:val="000B7BB6"/>
    <w:rsid w:val="000B7EAF"/>
    <w:rsid w:val="000C0168"/>
    <w:rsid w:val="000C01E3"/>
    <w:rsid w:val="000C0282"/>
    <w:rsid w:val="000C0635"/>
    <w:rsid w:val="000C0B37"/>
    <w:rsid w:val="000C0CB3"/>
    <w:rsid w:val="000C10E7"/>
    <w:rsid w:val="000C11E7"/>
    <w:rsid w:val="000C136A"/>
    <w:rsid w:val="000C13AE"/>
    <w:rsid w:val="000C1612"/>
    <w:rsid w:val="000C1BCD"/>
    <w:rsid w:val="000C1CAE"/>
    <w:rsid w:val="000C1D92"/>
    <w:rsid w:val="000C2763"/>
    <w:rsid w:val="000C2AA7"/>
    <w:rsid w:val="000C30F0"/>
    <w:rsid w:val="000C342C"/>
    <w:rsid w:val="000C399B"/>
    <w:rsid w:val="000C3A65"/>
    <w:rsid w:val="000C3FF3"/>
    <w:rsid w:val="000C4597"/>
    <w:rsid w:val="000C4AA8"/>
    <w:rsid w:val="000C4AE3"/>
    <w:rsid w:val="000C4EC3"/>
    <w:rsid w:val="000C4ED4"/>
    <w:rsid w:val="000C4F62"/>
    <w:rsid w:val="000C504F"/>
    <w:rsid w:val="000C5731"/>
    <w:rsid w:val="000C61B0"/>
    <w:rsid w:val="000C6401"/>
    <w:rsid w:val="000C6B09"/>
    <w:rsid w:val="000C6C0F"/>
    <w:rsid w:val="000C6F39"/>
    <w:rsid w:val="000C7061"/>
    <w:rsid w:val="000C727E"/>
    <w:rsid w:val="000C7321"/>
    <w:rsid w:val="000C7737"/>
    <w:rsid w:val="000C7981"/>
    <w:rsid w:val="000C7F90"/>
    <w:rsid w:val="000D03B9"/>
    <w:rsid w:val="000D04AF"/>
    <w:rsid w:val="000D0661"/>
    <w:rsid w:val="000D094A"/>
    <w:rsid w:val="000D0997"/>
    <w:rsid w:val="000D0A2E"/>
    <w:rsid w:val="000D0B05"/>
    <w:rsid w:val="000D0C54"/>
    <w:rsid w:val="000D0CEA"/>
    <w:rsid w:val="000D119C"/>
    <w:rsid w:val="000D1212"/>
    <w:rsid w:val="000D13FD"/>
    <w:rsid w:val="000D1520"/>
    <w:rsid w:val="000D1570"/>
    <w:rsid w:val="000D193F"/>
    <w:rsid w:val="000D1A69"/>
    <w:rsid w:val="000D1B3C"/>
    <w:rsid w:val="000D1C2F"/>
    <w:rsid w:val="000D22CA"/>
    <w:rsid w:val="000D2631"/>
    <w:rsid w:val="000D27CA"/>
    <w:rsid w:val="000D28BB"/>
    <w:rsid w:val="000D2C20"/>
    <w:rsid w:val="000D33A7"/>
    <w:rsid w:val="000D33C0"/>
    <w:rsid w:val="000D3479"/>
    <w:rsid w:val="000D393A"/>
    <w:rsid w:val="000D3D12"/>
    <w:rsid w:val="000D4AB3"/>
    <w:rsid w:val="000D5EBA"/>
    <w:rsid w:val="000D6456"/>
    <w:rsid w:val="000D6560"/>
    <w:rsid w:val="000D6860"/>
    <w:rsid w:val="000D6941"/>
    <w:rsid w:val="000D6BD4"/>
    <w:rsid w:val="000D6DA0"/>
    <w:rsid w:val="000D6F6A"/>
    <w:rsid w:val="000D6F6F"/>
    <w:rsid w:val="000D6FEE"/>
    <w:rsid w:val="000D7564"/>
    <w:rsid w:val="000D7675"/>
    <w:rsid w:val="000D77DA"/>
    <w:rsid w:val="000D783A"/>
    <w:rsid w:val="000D78FA"/>
    <w:rsid w:val="000D7B2E"/>
    <w:rsid w:val="000D7D4B"/>
    <w:rsid w:val="000D7E33"/>
    <w:rsid w:val="000D7FE3"/>
    <w:rsid w:val="000E0113"/>
    <w:rsid w:val="000E06A0"/>
    <w:rsid w:val="000E0783"/>
    <w:rsid w:val="000E098C"/>
    <w:rsid w:val="000E0AC6"/>
    <w:rsid w:val="000E0B42"/>
    <w:rsid w:val="000E1C43"/>
    <w:rsid w:val="000E1C90"/>
    <w:rsid w:val="000E2039"/>
    <w:rsid w:val="000E213F"/>
    <w:rsid w:val="000E2603"/>
    <w:rsid w:val="000E2B7A"/>
    <w:rsid w:val="000E30BB"/>
    <w:rsid w:val="000E3419"/>
    <w:rsid w:val="000E3444"/>
    <w:rsid w:val="000E3589"/>
    <w:rsid w:val="000E3954"/>
    <w:rsid w:val="000E3BBB"/>
    <w:rsid w:val="000E3E28"/>
    <w:rsid w:val="000E4001"/>
    <w:rsid w:val="000E41E8"/>
    <w:rsid w:val="000E427F"/>
    <w:rsid w:val="000E4374"/>
    <w:rsid w:val="000E43BA"/>
    <w:rsid w:val="000E456E"/>
    <w:rsid w:val="000E4749"/>
    <w:rsid w:val="000E47DB"/>
    <w:rsid w:val="000E491A"/>
    <w:rsid w:val="000E4A02"/>
    <w:rsid w:val="000E4A32"/>
    <w:rsid w:val="000E4AFF"/>
    <w:rsid w:val="000E4DA2"/>
    <w:rsid w:val="000E4DDC"/>
    <w:rsid w:val="000E4EC3"/>
    <w:rsid w:val="000E501C"/>
    <w:rsid w:val="000E54D9"/>
    <w:rsid w:val="000E57EB"/>
    <w:rsid w:val="000E62DE"/>
    <w:rsid w:val="000E636E"/>
    <w:rsid w:val="000E63A2"/>
    <w:rsid w:val="000E679E"/>
    <w:rsid w:val="000E7569"/>
    <w:rsid w:val="000E7BCD"/>
    <w:rsid w:val="000E7E95"/>
    <w:rsid w:val="000F0299"/>
    <w:rsid w:val="000F06EA"/>
    <w:rsid w:val="000F09EC"/>
    <w:rsid w:val="000F0F05"/>
    <w:rsid w:val="000F0F9B"/>
    <w:rsid w:val="000F1220"/>
    <w:rsid w:val="000F13A9"/>
    <w:rsid w:val="000F1D84"/>
    <w:rsid w:val="000F1DE7"/>
    <w:rsid w:val="000F1EB1"/>
    <w:rsid w:val="000F1F11"/>
    <w:rsid w:val="000F22DE"/>
    <w:rsid w:val="000F2559"/>
    <w:rsid w:val="000F276D"/>
    <w:rsid w:val="000F2908"/>
    <w:rsid w:val="000F3356"/>
    <w:rsid w:val="000F3446"/>
    <w:rsid w:val="000F36BD"/>
    <w:rsid w:val="000F3C97"/>
    <w:rsid w:val="000F3DFE"/>
    <w:rsid w:val="000F423F"/>
    <w:rsid w:val="000F4384"/>
    <w:rsid w:val="000F4530"/>
    <w:rsid w:val="000F4758"/>
    <w:rsid w:val="000F49A9"/>
    <w:rsid w:val="000F5018"/>
    <w:rsid w:val="000F523A"/>
    <w:rsid w:val="000F52F4"/>
    <w:rsid w:val="000F55C8"/>
    <w:rsid w:val="000F5AE6"/>
    <w:rsid w:val="000F5C92"/>
    <w:rsid w:val="000F5FA8"/>
    <w:rsid w:val="000F695D"/>
    <w:rsid w:val="000F6AB4"/>
    <w:rsid w:val="000F6DB9"/>
    <w:rsid w:val="000F70E8"/>
    <w:rsid w:val="000F76EE"/>
    <w:rsid w:val="000F78AB"/>
    <w:rsid w:val="000F7AE1"/>
    <w:rsid w:val="000F7DA3"/>
    <w:rsid w:val="0010000B"/>
    <w:rsid w:val="0010046B"/>
    <w:rsid w:val="001005E4"/>
    <w:rsid w:val="0010072E"/>
    <w:rsid w:val="001008BB"/>
    <w:rsid w:val="00100E64"/>
    <w:rsid w:val="001014EC"/>
    <w:rsid w:val="00101520"/>
    <w:rsid w:val="0010176A"/>
    <w:rsid w:val="001019C4"/>
    <w:rsid w:val="001024A2"/>
    <w:rsid w:val="001024CB"/>
    <w:rsid w:val="00102A1C"/>
    <w:rsid w:val="00102B4F"/>
    <w:rsid w:val="00102ECA"/>
    <w:rsid w:val="0010325A"/>
    <w:rsid w:val="001032D6"/>
    <w:rsid w:val="001033F0"/>
    <w:rsid w:val="00103740"/>
    <w:rsid w:val="00103BE7"/>
    <w:rsid w:val="00103C2B"/>
    <w:rsid w:val="00103E53"/>
    <w:rsid w:val="00104CB8"/>
    <w:rsid w:val="0010530A"/>
    <w:rsid w:val="0010535B"/>
    <w:rsid w:val="001053F3"/>
    <w:rsid w:val="001053F4"/>
    <w:rsid w:val="001056E6"/>
    <w:rsid w:val="00105973"/>
    <w:rsid w:val="00105993"/>
    <w:rsid w:val="00105ABC"/>
    <w:rsid w:val="00105D34"/>
    <w:rsid w:val="00105FBD"/>
    <w:rsid w:val="00106229"/>
    <w:rsid w:val="001062B3"/>
    <w:rsid w:val="0010632B"/>
    <w:rsid w:val="0010665A"/>
    <w:rsid w:val="00107180"/>
    <w:rsid w:val="00107332"/>
    <w:rsid w:val="00107A53"/>
    <w:rsid w:val="00107BF9"/>
    <w:rsid w:val="00107DA1"/>
    <w:rsid w:val="00107F4E"/>
    <w:rsid w:val="0011054C"/>
    <w:rsid w:val="00110564"/>
    <w:rsid w:val="00110BDF"/>
    <w:rsid w:val="00110E36"/>
    <w:rsid w:val="00110F0A"/>
    <w:rsid w:val="001110DE"/>
    <w:rsid w:val="00111248"/>
    <w:rsid w:val="00111ED9"/>
    <w:rsid w:val="001123D6"/>
    <w:rsid w:val="00112A7C"/>
    <w:rsid w:val="0011301F"/>
    <w:rsid w:val="001131E6"/>
    <w:rsid w:val="001132BA"/>
    <w:rsid w:val="001139F2"/>
    <w:rsid w:val="00114552"/>
    <w:rsid w:val="00114AC2"/>
    <w:rsid w:val="00114F5B"/>
    <w:rsid w:val="001152D4"/>
    <w:rsid w:val="00115676"/>
    <w:rsid w:val="00115880"/>
    <w:rsid w:val="001160FA"/>
    <w:rsid w:val="00117485"/>
    <w:rsid w:val="00117492"/>
    <w:rsid w:val="0011785E"/>
    <w:rsid w:val="001178DB"/>
    <w:rsid w:val="00117A55"/>
    <w:rsid w:val="00117B2F"/>
    <w:rsid w:val="00117E11"/>
    <w:rsid w:val="0012051F"/>
    <w:rsid w:val="00121577"/>
    <w:rsid w:val="00121783"/>
    <w:rsid w:val="00121C46"/>
    <w:rsid w:val="00121D5B"/>
    <w:rsid w:val="00121EF0"/>
    <w:rsid w:val="001227B1"/>
    <w:rsid w:val="00122AD5"/>
    <w:rsid w:val="00122F4A"/>
    <w:rsid w:val="00123112"/>
    <w:rsid w:val="00123536"/>
    <w:rsid w:val="00123541"/>
    <w:rsid w:val="00123A8E"/>
    <w:rsid w:val="00124012"/>
    <w:rsid w:val="001242F4"/>
    <w:rsid w:val="0012460C"/>
    <w:rsid w:val="00124988"/>
    <w:rsid w:val="00124ADE"/>
    <w:rsid w:val="00124FCB"/>
    <w:rsid w:val="00125628"/>
    <w:rsid w:val="00125B28"/>
    <w:rsid w:val="00125B3B"/>
    <w:rsid w:val="00125C93"/>
    <w:rsid w:val="00125DB9"/>
    <w:rsid w:val="00126075"/>
    <w:rsid w:val="001262DE"/>
    <w:rsid w:val="0012695D"/>
    <w:rsid w:val="00126968"/>
    <w:rsid w:val="00126DFF"/>
    <w:rsid w:val="0012739A"/>
    <w:rsid w:val="00127557"/>
    <w:rsid w:val="001275F5"/>
    <w:rsid w:val="0012793C"/>
    <w:rsid w:val="00127AA6"/>
    <w:rsid w:val="00127CCA"/>
    <w:rsid w:val="00127DBA"/>
    <w:rsid w:val="0013076A"/>
    <w:rsid w:val="00130A6F"/>
    <w:rsid w:val="00130C4F"/>
    <w:rsid w:val="00130D9E"/>
    <w:rsid w:val="00130DF4"/>
    <w:rsid w:val="00131285"/>
    <w:rsid w:val="00131768"/>
    <w:rsid w:val="00131790"/>
    <w:rsid w:val="001318A7"/>
    <w:rsid w:val="00131993"/>
    <w:rsid w:val="00132183"/>
    <w:rsid w:val="001321CE"/>
    <w:rsid w:val="00132536"/>
    <w:rsid w:val="00132699"/>
    <w:rsid w:val="00132702"/>
    <w:rsid w:val="00132744"/>
    <w:rsid w:val="00132963"/>
    <w:rsid w:val="00133201"/>
    <w:rsid w:val="0013326E"/>
    <w:rsid w:val="00133596"/>
    <w:rsid w:val="001335C4"/>
    <w:rsid w:val="00133BCF"/>
    <w:rsid w:val="00133C5F"/>
    <w:rsid w:val="00133DC2"/>
    <w:rsid w:val="00134317"/>
    <w:rsid w:val="0013435C"/>
    <w:rsid w:val="0013443A"/>
    <w:rsid w:val="00134481"/>
    <w:rsid w:val="001347CA"/>
    <w:rsid w:val="00134BC2"/>
    <w:rsid w:val="00134D5E"/>
    <w:rsid w:val="00135388"/>
    <w:rsid w:val="00135563"/>
    <w:rsid w:val="00135816"/>
    <w:rsid w:val="00135911"/>
    <w:rsid w:val="0013594E"/>
    <w:rsid w:val="00135A07"/>
    <w:rsid w:val="00135E77"/>
    <w:rsid w:val="001364ED"/>
    <w:rsid w:val="00136E51"/>
    <w:rsid w:val="00137096"/>
    <w:rsid w:val="001370C9"/>
    <w:rsid w:val="0013717E"/>
    <w:rsid w:val="001373D1"/>
    <w:rsid w:val="00137419"/>
    <w:rsid w:val="00137680"/>
    <w:rsid w:val="00137F60"/>
    <w:rsid w:val="00140075"/>
    <w:rsid w:val="0014029F"/>
    <w:rsid w:val="00140BBA"/>
    <w:rsid w:val="0014162A"/>
    <w:rsid w:val="00141B50"/>
    <w:rsid w:val="00141D45"/>
    <w:rsid w:val="00142322"/>
    <w:rsid w:val="001424BF"/>
    <w:rsid w:val="00142505"/>
    <w:rsid w:val="0014251F"/>
    <w:rsid w:val="0014293A"/>
    <w:rsid w:val="00142D64"/>
    <w:rsid w:val="001434CF"/>
    <w:rsid w:val="00143561"/>
    <w:rsid w:val="001438DA"/>
    <w:rsid w:val="00143DF9"/>
    <w:rsid w:val="00144398"/>
    <w:rsid w:val="0014442B"/>
    <w:rsid w:val="00145210"/>
    <w:rsid w:val="00145388"/>
    <w:rsid w:val="00145FEE"/>
    <w:rsid w:val="00146588"/>
    <w:rsid w:val="001465C3"/>
    <w:rsid w:val="001466A7"/>
    <w:rsid w:val="001468A4"/>
    <w:rsid w:val="00146DAC"/>
    <w:rsid w:val="001471FC"/>
    <w:rsid w:val="00147676"/>
    <w:rsid w:val="0014773D"/>
    <w:rsid w:val="00147B5A"/>
    <w:rsid w:val="00147DB1"/>
    <w:rsid w:val="00147FBD"/>
    <w:rsid w:val="0015051F"/>
    <w:rsid w:val="0015091E"/>
    <w:rsid w:val="00150B0B"/>
    <w:rsid w:val="001511DE"/>
    <w:rsid w:val="00151B72"/>
    <w:rsid w:val="00151B86"/>
    <w:rsid w:val="00151FBA"/>
    <w:rsid w:val="001522D0"/>
    <w:rsid w:val="001524E3"/>
    <w:rsid w:val="00152995"/>
    <w:rsid w:val="00152A5D"/>
    <w:rsid w:val="00152D67"/>
    <w:rsid w:val="00152F73"/>
    <w:rsid w:val="0015330C"/>
    <w:rsid w:val="001536E6"/>
    <w:rsid w:val="0015375B"/>
    <w:rsid w:val="001538B1"/>
    <w:rsid w:val="00153A0B"/>
    <w:rsid w:val="00153BAC"/>
    <w:rsid w:val="00153FEB"/>
    <w:rsid w:val="001545D0"/>
    <w:rsid w:val="00154CDD"/>
    <w:rsid w:val="00154F76"/>
    <w:rsid w:val="00155189"/>
    <w:rsid w:val="00155398"/>
    <w:rsid w:val="001553FE"/>
    <w:rsid w:val="001556BB"/>
    <w:rsid w:val="00155758"/>
    <w:rsid w:val="00155760"/>
    <w:rsid w:val="0015577C"/>
    <w:rsid w:val="00155CD2"/>
    <w:rsid w:val="00156445"/>
    <w:rsid w:val="00156622"/>
    <w:rsid w:val="001566C0"/>
    <w:rsid w:val="001568BE"/>
    <w:rsid w:val="00156AAE"/>
    <w:rsid w:val="00156CC9"/>
    <w:rsid w:val="0015794A"/>
    <w:rsid w:val="00157B11"/>
    <w:rsid w:val="00157C9B"/>
    <w:rsid w:val="00157ECD"/>
    <w:rsid w:val="001604E8"/>
    <w:rsid w:val="001606F8"/>
    <w:rsid w:val="00160997"/>
    <w:rsid w:val="00160C8E"/>
    <w:rsid w:val="00161273"/>
    <w:rsid w:val="001616B8"/>
    <w:rsid w:val="001616D6"/>
    <w:rsid w:val="001616F9"/>
    <w:rsid w:val="00161801"/>
    <w:rsid w:val="00161C36"/>
    <w:rsid w:val="001622FA"/>
    <w:rsid w:val="00162E01"/>
    <w:rsid w:val="00162F5D"/>
    <w:rsid w:val="001631CA"/>
    <w:rsid w:val="00163275"/>
    <w:rsid w:val="0016377C"/>
    <w:rsid w:val="0016385E"/>
    <w:rsid w:val="0016391E"/>
    <w:rsid w:val="001641EC"/>
    <w:rsid w:val="0016439A"/>
    <w:rsid w:val="0016448B"/>
    <w:rsid w:val="00164618"/>
    <w:rsid w:val="0016462F"/>
    <w:rsid w:val="0016473A"/>
    <w:rsid w:val="00164B6D"/>
    <w:rsid w:val="00164BB4"/>
    <w:rsid w:val="00164ED5"/>
    <w:rsid w:val="0016524D"/>
    <w:rsid w:val="00165311"/>
    <w:rsid w:val="0016570C"/>
    <w:rsid w:val="001657D7"/>
    <w:rsid w:val="00165E08"/>
    <w:rsid w:val="00165EB4"/>
    <w:rsid w:val="00166656"/>
    <w:rsid w:val="00166A67"/>
    <w:rsid w:val="00166A8E"/>
    <w:rsid w:val="00166C19"/>
    <w:rsid w:val="00166D92"/>
    <w:rsid w:val="00166E5B"/>
    <w:rsid w:val="00166FFC"/>
    <w:rsid w:val="00167194"/>
    <w:rsid w:val="00167384"/>
    <w:rsid w:val="0016740C"/>
    <w:rsid w:val="001675AF"/>
    <w:rsid w:val="001679B3"/>
    <w:rsid w:val="001679EF"/>
    <w:rsid w:val="00167B60"/>
    <w:rsid w:val="00167C80"/>
    <w:rsid w:val="00167D48"/>
    <w:rsid w:val="00167DCD"/>
    <w:rsid w:val="0017010C"/>
    <w:rsid w:val="00170400"/>
    <w:rsid w:val="00170692"/>
    <w:rsid w:val="00170940"/>
    <w:rsid w:val="00170B75"/>
    <w:rsid w:val="001710F8"/>
    <w:rsid w:val="001716BA"/>
    <w:rsid w:val="00171929"/>
    <w:rsid w:val="00171DDD"/>
    <w:rsid w:val="00172699"/>
    <w:rsid w:val="001729DA"/>
    <w:rsid w:val="0017370C"/>
    <w:rsid w:val="00173761"/>
    <w:rsid w:val="001737BD"/>
    <w:rsid w:val="00173AD0"/>
    <w:rsid w:val="00173BF6"/>
    <w:rsid w:val="001744B9"/>
    <w:rsid w:val="001746D6"/>
    <w:rsid w:val="001747A7"/>
    <w:rsid w:val="001749EB"/>
    <w:rsid w:val="00174F81"/>
    <w:rsid w:val="00174FB0"/>
    <w:rsid w:val="001751A0"/>
    <w:rsid w:val="001754D6"/>
    <w:rsid w:val="00175ADE"/>
    <w:rsid w:val="00175BA6"/>
    <w:rsid w:val="00175BDC"/>
    <w:rsid w:val="00175FD1"/>
    <w:rsid w:val="00176066"/>
    <w:rsid w:val="0017621A"/>
    <w:rsid w:val="001763A8"/>
    <w:rsid w:val="00176922"/>
    <w:rsid w:val="00176B5B"/>
    <w:rsid w:val="00176F11"/>
    <w:rsid w:val="00177243"/>
    <w:rsid w:val="00177306"/>
    <w:rsid w:val="001773C4"/>
    <w:rsid w:val="00177574"/>
    <w:rsid w:val="00177670"/>
    <w:rsid w:val="001803A1"/>
    <w:rsid w:val="0018070C"/>
    <w:rsid w:val="0018083E"/>
    <w:rsid w:val="00180960"/>
    <w:rsid w:val="00180B55"/>
    <w:rsid w:val="00180DD9"/>
    <w:rsid w:val="001813AE"/>
    <w:rsid w:val="001815D0"/>
    <w:rsid w:val="001816BA"/>
    <w:rsid w:val="001817FA"/>
    <w:rsid w:val="00181C46"/>
    <w:rsid w:val="00182CD7"/>
    <w:rsid w:val="0018303F"/>
    <w:rsid w:val="001830A9"/>
    <w:rsid w:val="001832D3"/>
    <w:rsid w:val="00183628"/>
    <w:rsid w:val="0018376D"/>
    <w:rsid w:val="00183F81"/>
    <w:rsid w:val="001841AB"/>
    <w:rsid w:val="00184596"/>
    <w:rsid w:val="00184734"/>
    <w:rsid w:val="00184C7E"/>
    <w:rsid w:val="00185869"/>
    <w:rsid w:val="00185A25"/>
    <w:rsid w:val="00185A75"/>
    <w:rsid w:val="00185E2E"/>
    <w:rsid w:val="00185EE4"/>
    <w:rsid w:val="001860AB"/>
    <w:rsid w:val="001860E1"/>
    <w:rsid w:val="001866EE"/>
    <w:rsid w:val="001868FA"/>
    <w:rsid w:val="001869ED"/>
    <w:rsid w:val="00186EEF"/>
    <w:rsid w:val="00186F5C"/>
    <w:rsid w:val="00187928"/>
    <w:rsid w:val="00187A7F"/>
    <w:rsid w:val="00187B53"/>
    <w:rsid w:val="00187B55"/>
    <w:rsid w:val="00187B61"/>
    <w:rsid w:val="00190491"/>
    <w:rsid w:val="00190531"/>
    <w:rsid w:val="001908C7"/>
    <w:rsid w:val="00190DF3"/>
    <w:rsid w:val="00190E33"/>
    <w:rsid w:val="00190E3A"/>
    <w:rsid w:val="001913C8"/>
    <w:rsid w:val="0019140A"/>
    <w:rsid w:val="00191419"/>
    <w:rsid w:val="00191489"/>
    <w:rsid w:val="00191514"/>
    <w:rsid w:val="00191545"/>
    <w:rsid w:val="00192C0B"/>
    <w:rsid w:val="00192E95"/>
    <w:rsid w:val="00193275"/>
    <w:rsid w:val="001932B7"/>
    <w:rsid w:val="001937B1"/>
    <w:rsid w:val="00193912"/>
    <w:rsid w:val="00193930"/>
    <w:rsid w:val="00193A0E"/>
    <w:rsid w:val="001941E2"/>
    <w:rsid w:val="001942EB"/>
    <w:rsid w:val="001947B2"/>
    <w:rsid w:val="0019480B"/>
    <w:rsid w:val="001948F7"/>
    <w:rsid w:val="001949EC"/>
    <w:rsid w:val="00194B5A"/>
    <w:rsid w:val="00194C10"/>
    <w:rsid w:val="00194C4A"/>
    <w:rsid w:val="00194F18"/>
    <w:rsid w:val="00194F8D"/>
    <w:rsid w:val="00195140"/>
    <w:rsid w:val="00195E08"/>
    <w:rsid w:val="00196ACF"/>
    <w:rsid w:val="00196BF1"/>
    <w:rsid w:val="00196CEF"/>
    <w:rsid w:val="00196DF5"/>
    <w:rsid w:val="0019739B"/>
    <w:rsid w:val="00197F48"/>
    <w:rsid w:val="00197FCE"/>
    <w:rsid w:val="001A0624"/>
    <w:rsid w:val="001A0EFD"/>
    <w:rsid w:val="001A111E"/>
    <w:rsid w:val="001A1261"/>
    <w:rsid w:val="001A1BF6"/>
    <w:rsid w:val="001A2559"/>
    <w:rsid w:val="001A255B"/>
    <w:rsid w:val="001A2640"/>
    <w:rsid w:val="001A28C5"/>
    <w:rsid w:val="001A2A5B"/>
    <w:rsid w:val="001A3004"/>
    <w:rsid w:val="001A31F0"/>
    <w:rsid w:val="001A3960"/>
    <w:rsid w:val="001A3EEF"/>
    <w:rsid w:val="001A3FE6"/>
    <w:rsid w:val="001A42ED"/>
    <w:rsid w:val="001A4BF7"/>
    <w:rsid w:val="001A51E2"/>
    <w:rsid w:val="001A52F6"/>
    <w:rsid w:val="001A5624"/>
    <w:rsid w:val="001A586C"/>
    <w:rsid w:val="001A65DD"/>
    <w:rsid w:val="001A68B5"/>
    <w:rsid w:val="001A6992"/>
    <w:rsid w:val="001A6AAE"/>
    <w:rsid w:val="001A6CB6"/>
    <w:rsid w:val="001A6EEF"/>
    <w:rsid w:val="001A6F2D"/>
    <w:rsid w:val="001A7731"/>
    <w:rsid w:val="001A77B1"/>
    <w:rsid w:val="001A79FD"/>
    <w:rsid w:val="001A7A25"/>
    <w:rsid w:val="001B018C"/>
    <w:rsid w:val="001B0786"/>
    <w:rsid w:val="001B0AFB"/>
    <w:rsid w:val="001B0D91"/>
    <w:rsid w:val="001B0E24"/>
    <w:rsid w:val="001B0E2A"/>
    <w:rsid w:val="001B0E86"/>
    <w:rsid w:val="001B117F"/>
    <w:rsid w:val="001B1D65"/>
    <w:rsid w:val="001B2036"/>
    <w:rsid w:val="001B228A"/>
    <w:rsid w:val="001B35B3"/>
    <w:rsid w:val="001B38D6"/>
    <w:rsid w:val="001B39AB"/>
    <w:rsid w:val="001B3AE6"/>
    <w:rsid w:val="001B3C0A"/>
    <w:rsid w:val="001B3C0D"/>
    <w:rsid w:val="001B3ECD"/>
    <w:rsid w:val="001B42F3"/>
    <w:rsid w:val="001B4817"/>
    <w:rsid w:val="001B497E"/>
    <w:rsid w:val="001B4D97"/>
    <w:rsid w:val="001B5095"/>
    <w:rsid w:val="001B56A6"/>
    <w:rsid w:val="001B56F7"/>
    <w:rsid w:val="001B570C"/>
    <w:rsid w:val="001B5A19"/>
    <w:rsid w:val="001B5A3D"/>
    <w:rsid w:val="001B5B69"/>
    <w:rsid w:val="001B6319"/>
    <w:rsid w:val="001B6508"/>
    <w:rsid w:val="001B6FC8"/>
    <w:rsid w:val="001B7133"/>
    <w:rsid w:val="001B7860"/>
    <w:rsid w:val="001B7B6F"/>
    <w:rsid w:val="001C025D"/>
    <w:rsid w:val="001C04B3"/>
    <w:rsid w:val="001C0589"/>
    <w:rsid w:val="001C0BEE"/>
    <w:rsid w:val="001C1984"/>
    <w:rsid w:val="001C216B"/>
    <w:rsid w:val="001C2DCC"/>
    <w:rsid w:val="001C2E2F"/>
    <w:rsid w:val="001C2FD9"/>
    <w:rsid w:val="001C318F"/>
    <w:rsid w:val="001C39B5"/>
    <w:rsid w:val="001C4385"/>
    <w:rsid w:val="001C46A6"/>
    <w:rsid w:val="001C4873"/>
    <w:rsid w:val="001C49D7"/>
    <w:rsid w:val="001C4B93"/>
    <w:rsid w:val="001C4DA8"/>
    <w:rsid w:val="001C4FFA"/>
    <w:rsid w:val="001C56FF"/>
    <w:rsid w:val="001C5A50"/>
    <w:rsid w:val="001C5D9B"/>
    <w:rsid w:val="001C6701"/>
    <w:rsid w:val="001C67C4"/>
    <w:rsid w:val="001C6A11"/>
    <w:rsid w:val="001C7029"/>
    <w:rsid w:val="001C742B"/>
    <w:rsid w:val="001C755B"/>
    <w:rsid w:val="001C7920"/>
    <w:rsid w:val="001C7E20"/>
    <w:rsid w:val="001D0114"/>
    <w:rsid w:val="001D082D"/>
    <w:rsid w:val="001D0895"/>
    <w:rsid w:val="001D096E"/>
    <w:rsid w:val="001D0A36"/>
    <w:rsid w:val="001D0C4E"/>
    <w:rsid w:val="001D10B7"/>
    <w:rsid w:val="001D1746"/>
    <w:rsid w:val="001D1D40"/>
    <w:rsid w:val="001D1F7E"/>
    <w:rsid w:val="001D2121"/>
    <w:rsid w:val="001D21E9"/>
    <w:rsid w:val="001D21FF"/>
    <w:rsid w:val="001D23D4"/>
    <w:rsid w:val="001D2788"/>
    <w:rsid w:val="001D29E3"/>
    <w:rsid w:val="001D2A86"/>
    <w:rsid w:val="001D2B70"/>
    <w:rsid w:val="001D2DC9"/>
    <w:rsid w:val="001D3127"/>
    <w:rsid w:val="001D332A"/>
    <w:rsid w:val="001D33F9"/>
    <w:rsid w:val="001D351C"/>
    <w:rsid w:val="001D3C05"/>
    <w:rsid w:val="001D42DA"/>
    <w:rsid w:val="001D47A4"/>
    <w:rsid w:val="001D4B1D"/>
    <w:rsid w:val="001D4CAF"/>
    <w:rsid w:val="001D4D29"/>
    <w:rsid w:val="001D570F"/>
    <w:rsid w:val="001D5A9A"/>
    <w:rsid w:val="001D5AC8"/>
    <w:rsid w:val="001D67F9"/>
    <w:rsid w:val="001D69CA"/>
    <w:rsid w:val="001D6E73"/>
    <w:rsid w:val="001E02C9"/>
    <w:rsid w:val="001E02F5"/>
    <w:rsid w:val="001E0627"/>
    <w:rsid w:val="001E08D3"/>
    <w:rsid w:val="001E0A6F"/>
    <w:rsid w:val="001E0CD1"/>
    <w:rsid w:val="001E0E8B"/>
    <w:rsid w:val="001E1C8A"/>
    <w:rsid w:val="001E2211"/>
    <w:rsid w:val="001E233B"/>
    <w:rsid w:val="001E26F4"/>
    <w:rsid w:val="001E28BF"/>
    <w:rsid w:val="001E3040"/>
    <w:rsid w:val="001E312E"/>
    <w:rsid w:val="001E32C7"/>
    <w:rsid w:val="001E355E"/>
    <w:rsid w:val="001E3C12"/>
    <w:rsid w:val="001E3DC2"/>
    <w:rsid w:val="001E3E74"/>
    <w:rsid w:val="001E4ADC"/>
    <w:rsid w:val="001E4C6A"/>
    <w:rsid w:val="001E4CD6"/>
    <w:rsid w:val="001E59C3"/>
    <w:rsid w:val="001E5A47"/>
    <w:rsid w:val="001E661E"/>
    <w:rsid w:val="001E698E"/>
    <w:rsid w:val="001E6AC7"/>
    <w:rsid w:val="001E6B08"/>
    <w:rsid w:val="001E6B6F"/>
    <w:rsid w:val="001E6DC0"/>
    <w:rsid w:val="001E7073"/>
    <w:rsid w:val="001E73AE"/>
    <w:rsid w:val="001E7411"/>
    <w:rsid w:val="001E7826"/>
    <w:rsid w:val="001E7986"/>
    <w:rsid w:val="001F0185"/>
    <w:rsid w:val="001F06C2"/>
    <w:rsid w:val="001F0856"/>
    <w:rsid w:val="001F08A7"/>
    <w:rsid w:val="001F0CC2"/>
    <w:rsid w:val="001F0EE3"/>
    <w:rsid w:val="001F0FE7"/>
    <w:rsid w:val="001F136F"/>
    <w:rsid w:val="001F1805"/>
    <w:rsid w:val="001F1A19"/>
    <w:rsid w:val="001F1BD4"/>
    <w:rsid w:val="001F1CC9"/>
    <w:rsid w:val="001F1CDA"/>
    <w:rsid w:val="001F1DB1"/>
    <w:rsid w:val="001F1DB3"/>
    <w:rsid w:val="001F1EC5"/>
    <w:rsid w:val="001F1F76"/>
    <w:rsid w:val="001F2830"/>
    <w:rsid w:val="001F3570"/>
    <w:rsid w:val="001F3B64"/>
    <w:rsid w:val="001F3BA1"/>
    <w:rsid w:val="001F3E36"/>
    <w:rsid w:val="001F452C"/>
    <w:rsid w:val="001F49DB"/>
    <w:rsid w:val="001F4D67"/>
    <w:rsid w:val="001F4E12"/>
    <w:rsid w:val="001F5103"/>
    <w:rsid w:val="001F5792"/>
    <w:rsid w:val="001F58EE"/>
    <w:rsid w:val="001F6119"/>
    <w:rsid w:val="001F654C"/>
    <w:rsid w:val="001F66A2"/>
    <w:rsid w:val="001F6EDA"/>
    <w:rsid w:val="001F6F84"/>
    <w:rsid w:val="001F77D1"/>
    <w:rsid w:val="001F7E4A"/>
    <w:rsid w:val="001F7EFB"/>
    <w:rsid w:val="001F7FBE"/>
    <w:rsid w:val="00200B4E"/>
    <w:rsid w:val="00200D8F"/>
    <w:rsid w:val="00201137"/>
    <w:rsid w:val="0020118A"/>
    <w:rsid w:val="00201D6F"/>
    <w:rsid w:val="00201FF5"/>
    <w:rsid w:val="002021A7"/>
    <w:rsid w:val="002024A4"/>
    <w:rsid w:val="00202816"/>
    <w:rsid w:val="00202B60"/>
    <w:rsid w:val="00202E5D"/>
    <w:rsid w:val="00203161"/>
    <w:rsid w:val="00203419"/>
    <w:rsid w:val="0020383F"/>
    <w:rsid w:val="00203AC9"/>
    <w:rsid w:val="00204124"/>
    <w:rsid w:val="00204165"/>
    <w:rsid w:val="002045A9"/>
    <w:rsid w:val="00204B6B"/>
    <w:rsid w:val="00204D4D"/>
    <w:rsid w:val="00205754"/>
    <w:rsid w:val="0020578E"/>
    <w:rsid w:val="00205CD2"/>
    <w:rsid w:val="00205D10"/>
    <w:rsid w:val="00205DF2"/>
    <w:rsid w:val="002061ED"/>
    <w:rsid w:val="002062AE"/>
    <w:rsid w:val="00206EA0"/>
    <w:rsid w:val="00206FB9"/>
    <w:rsid w:val="00207A82"/>
    <w:rsid w:val="00207E54"/>
    <w:rsid w:val="00207F04"/>
    <w:rsid w:val="002110C0"/>
    <w:rsid w:val="002111BB"/>
    <w:rsid w:val="00211B2D"/>
    <w:rsid w:val="00211D21"/>
    <w:rsid w:val="0021216F"/>
    <w:rsid w:val="0021222D"/>
    <w:rsid w:val="002122AA"/>
    <w:rsid w:val="00212CC3"/>
    <w:rsid w:val="00212D9E"/>
    <w:rsid w:val="00212DFD"/>
    <w:rsid w:val="002131CF"/>
    <w:rsid w:val="002132D1"/>
    <w:rsid w:val="00213650"/>
    <w:rsid w:val="00213AF4"/>
    <w:rsid w:val="002140B5"/>
    <w:rsid w:val="0021445E"/>
    <w:rsid w:val="00214BB0"/>
    <w:rsid w:val="00215135"/>
    <w:rsid w:val="002155C9"/>
    <w:rsid w:val="00215D77"/>
    <w:rsid w:val="002160B6"/>
    <w:rsid w:val="002160FD"/>
    <w:rsid w:val="002162B7"/>
    <w:rsid w:val="00216392"/>
    <w:rsid w:val="0021647A"/>
    <w:rsid w:val="00216620"/>
    <w:rsid w:val="00216736"/>
    <w:rsid w:val="00216AB4"/>
    <w:rsid w:val="00216CBC"/>
    <w:rsid w:val="002170DA"/>
    <w:rsid w:val="0021753A"/>
    <w:rsid w:val="00217BDF"/>
    <w:rsid w:val="00217FAB"/>
    <w:rsid w:val="002202C8"/>
    <w:rsid w:val="00220501"/>
    <w:rsid w:val="00220533"/>
    <w:rsid w:val="00220A3B"/>
    <w:rsid w:val="00220B5C"/>
    <w:rsid w:val="00220B80"/>
    <w:rsid w:val="00220BAF"/>
    <w:rsid w:val="0022119C"/>
    <w:rsid w:val="00221211"/>
    <w:rsid w:val="00221301"/>
    <w:rsid w:val="00221584"/>
    <w:rsid w:val="002215DF"/>
    <w:rsid w:val="00221B8A"/>
    <w:rsid w:val="00221D67"/>
    <w:rsid w:val="002227D2"/>
    <w:rsid w:val="002227EE"/>
    <w:rsid w:val="0022367A"/>
    <w:rsid w:val="00223D24"/>
    <w:rsid w:val="002245B6"/>
    <w:rsid w:val="00224656"/>
    <w:rsid w:val="00224A18"/>
    <w:rsid w:val="00224B53"/>
    <w:rsid w:val="00224D57"/>
    <w:rsid w:val="0022541D"/>
    <w:rsid w:val="00225633"/>
    <w:rsid w:val="00226225"/>
    <w:rsid w:val="002268C7"/>
    <w:rsid w:val="00226AB5"/>
    <w:rsid w:val="00227898"/>
    <w:rsid w:val="0022795D"/>
    <w:rsid w:val="00227B35"/>
    <w:rsid w:val="00227B36"/>
    <w:rsid w:val="00227BBC"/>
    <w:rsid w:val="00227CF5"/>
    <w:rsid w:val="00227CF9"/>
    <w:rsid w:val="0023019D"/>
    <w:rsid w:val="002303A9"/>
    <w:rsid w:val="00230967"/>
    <w:rsid w:val="00230EF3"/>
    <w:rsid w:val="00230EFA"/>
    <w:rsid w:val="0023108F"/>
    <w:rsid w:val="002312F1"/>
    <w:rsid w:val="00231621"/>
    <w:rsid w:val="0023163F"/>
    <w:rsid w:val="00231AC3"/>
    <w:rsid w:val="0023214E"/>
    <w:rsid w:val="0023226A"/>
    <w:rsid w:val="00232276"/>
    <w:rsid w:val="00232805"/>
    <w:rsid w:val="00232BBB"/>
    <w:rsid w:val="0023302E"/>
    <w:rsid w:val="002330D7"/>
    <w:rsid w:val="002331A7"/>
    <w:rsid w:val="002333F2"/>
    <w:rsid w:val="00233E28"/>
    <w:rsid w:val="00233FB8"/>
    <w:rsid w:val="0023431A"/>
    <w:rsid w:val="0023433C"/>
    <w:rsid w:val="00234578"/>
    <w:rsid w:val="00234780"/>
    <w:rsid w:val="00234CD7"/>
    <w:rsid w:val="00234ED8"/>
    <w:rsid w:val="00234F76"/>
    <w:rsid w:val="0023529E"/>
    <w:rsid w:val="002356D4"/>
    <w:rsid w:val="002358AF"/>
    <w:rsid w:val="0023618D"/>
    <w:rsid w:val="00236398"/>
    <w:rsid w:val="002363A3"/>
    <w:rsid w:val="0023651E"/>
    <w:rsid w:val="00236B21"/>
    <w:rsid w:val="002371B1"/>
    <w:rsid w:val="002371B7"/>
    <w:rsid w:val="00237230"/>
    <w:rsid w:val="0023731E"/>
    <w:rsid w:val="002377BB"/>
    <w:rsid w:val="002379B6"/>
    <w:rsid w:val="00237D3B"/>
    <w:rsid w:val="002407E0"/>
    <w:rsid w:val="00240BC2"/>
    <w:rsid w:val="00240DB9"/>
    <w:rsid w:val="00240F17"/>
    <w:rsid w:val="002412BC"/>
    <w:rsid w:val="002415B8"/>
    <w:rsid w:val="00241C7E"/>
    <w:rsid w:val="00241D1D"/>
    <w:rsid w:val="00241E53"/>
    <w:rsid w:val="00241EB8"/>
    <w:rsid w:val="0024240E"/>
    <w:rsid w:val="00242718"/>
    <w:rsid w:val="002427C1"/>
    <w:rsid w:val="00242A37"/>
    <w:rsid w:val="00242BFE"/>
    <w:rsid w:val="00242F5A"/>
    <w:rsid w:val="00243201"/>
    <w:rsid w:val="0024371A"/>
    <w:rsid w:val="00243943"/>
    <w:rsid w:val="00243C36"/>
    <w:rsid w:val="00243E45"/>
    <w:rsid w:val="00243EEF"/>
    <w:rsid w:val="0024414F"/>
    <w:rsid w:val="00244349"/>
    <w:rsid w:val="002443B9"/>
    <w:rsid w:val="00244484"/>
    <w:rsid w:val="00244A36"/>
    <w:rsid w:val="00244E3C"/>
    <w:rsid w:val="00245117"/>
    <w:rsid w:val="002453D9"/>
    <w:rsid w:val="00245508"/>
    <w:rsid w:val="002459F5"/>
    <w:rsid w:val="00246010"/>
    <w:rsid w:val="0024656D"/>
    <w:rsid w:val="002466CC"/>
    <w:rsid w:val="0024746A"/>
    <w:rsid w:val="00247744"/>
    <w:rsid w:val="0025001B"/>
    <w:rsid w:val="00250060"/>
    <w:rsid w:val="00250199"/>
    <w:rsid w:val="00250583"/>
    <w:rsid w:val="00250730"/>
    <w:rsid w:val="002509DA"/>
    <w:rsid w:val="0025139E"/>
    <w:rsid w:val="00251738"/>
    <w:rsid w:val="00251802"/>
    <w:rsid w:val="00251E11"/>
    <w:rsid w:val="002525AD"/>
    <w:rsid w:val="00252695"/>
    <w:rsid w:val="00252855"/>
    <w:rsid w:val="00252858"/>
    <w:rsid w:val="00252A45"/>
    <w:rsid w:val="00253427"/>
    <w:rsid w:val="00253614"/>
    <w:rsid w:val="00253C8B"/>
    <w:rsid w:val="00253D17"/>
    <w:rsid w:val="002541DD"/>
    <w:rsid w:val="00254950"/>
    <w:rsid w:val="00254ABF"/>
    <w:rsid w:val="00254BBA"/>
    <w:rsid w:val="00254BF1"/>
    <w:rsid w:val="002557EA"/>
    <w:rsid w:val="00255C2F"/>
    <w:rsid w:val="00255D2E"/>
    <w:rsid w:val="00256242"/>
    <w:rsid w:val="00256A59"/>
    <w:rsid w:val="00256B04"/>
    <w:rsid w:val="00256CF0"/>
    <w:rsid w:val="00256D14"/>
    <w:rsid w:val="00256E36"/>
    <w:rsid w:val="00256F89"/>
    <w:rsid w:val="00257183"/>
    <w:rsid w:val="00257533"/>
    <w:rsid w:val="00257856"/>
    <w:rsid w:val="00257EA5"/>
    <w:rsid w:val="00260105"/>
    <w:rsid w:val="0026028C"/>
    <w:rsid w:val="00260434"/>
    <w:rsid w:val="00260C87"/>
    <w:rsid w:val="00260D65"/>
    <w:rsid w:val="00260D72"/>
    <w:rsid w:val="00260EC0"/>
    <w:rsid w:val="0026145A"/>
    <w:rsid w:val="0026174D"/>
    <w:rsid w:val="00261CA5"/>
    <w:rsid w:val="00261DE7"/>
    <w:rsid w:val="002622D1"/>
    <w:rsid w:val="0026274F"/>
    <w:rsid w:val="00262A27"/>
    <w:rsid w:val="002632AD"/>
    <w:rsid w:val="00263330"/>
    <w:rsid w:val="002634B1"/>
    <w:rsid w:val="002636C5"/>
    <w:rsid w:val="00263E80"/>
    <w:rsid w:val="002649B1"/>
    <w:rsid w:val="00264D2C"/>
    <w:rsid w:val="00265190"/>
    <w:rsid w:val="002651DE"/>
    <w:rsid w:val="00265A3D"/>
    <w:rsid w:val="00266089"/>
    <w:rsid w:val="00266285"/>
    <w:rsid w:val="0026663B"/>
    <w:rsid w:val="0026668C"/>
    <w:rsid w:val="00266C7D"/>
    <w:rsid w:val="00270054"/>
    <w:rsid w:val="00270C6E"/>
    <w:rsid w:val="0027126F"/>
    <w:rsid w:val="0027136F"/>
    <w:rsid w:val="002719C1"/>
    <w:rsid w:val="00271C12"/>
    <w:rsid w:val="00272030"/>
    <w:rsid w:val="0027236B"/>
    <w:rsid w:val="002724FD"/>
    <w:rsid w:val="00272768"/>
    <w:rsid w:val="002728D5"/>
    <w:rsid w:val="00272A97"/>
    <w:rsid w:val="00272D19"/>
    <w:rsid w:val="00272D64"/>
    <w:rsid w:val="00273683"/>
    <w:rsid w:val="002736CE"/>
    <w:rsid w:val="002738C2"/>
    <w:rsid w:val="00274825"/>
    <w:rsid w:val="00274DFE"/>
    <w:rsid w:val="00275343"/>
    <w:rsid w:val="002754C9"/>
    <w:rsid w:val="00275677"/>
    <w:rsid w:val="002757B4"/>
    <w:rsid w:val="0027598B"/>
    <w:rsid w:val="00275A10"/>
    <w:rsid w:val="00275CEF"/>
    <w:rsid w:val="00275F58"/>
    <w:rsid w:val="00276052"/>
    <w:rsid w:val="002762F7"/>
    <w:rsid w:val="00276394"/>
    <w:rsid w:val="002763BB"/>
    <w:rsid w:val="002763CD"/>
    <w:rsid w:val="00276476"/>
    <w:rsid w:val="002766D5"/>
    <w:rsid w:val="00276B0C"/>
    <w:rsid w:val="00276D13"/>
    <w:rsid w:val="00276E11"/>
    <w:rsid w:val="00276F2F"/>
    <w:rsid w:val="002771A8"/>
    <w:rsid w:val="00277269"/>
    <w:rsid w:val="00277994"/>
    <w:rsid w:val="00277CFB"/>
    <w:rsid w:val="00277D59"/>
    <w:rsid w:val="00277E1F"/>
    <w:rsid w:val="00280124"/>
    <w:rsid w:val="00280301"/>
    <w:rsid w:val="00280613"/>
    <w:rsid w:val="00280DD4"/>
    <w:rsid w:val="00280E40"/>
    <w:rsid w:val="002810D5"/>
    <w:rsid w:val="00281305"/>
    <w:rsid w:val="0028192D"/>
    <w:rsid w:val="00281DCC"/>
    <w:rsid w:val="00281F2E"/>
    <w:rsid w:val="00281F33"/>
    <w:rsid w:val="0028206C"/>
    <w:rsid w:val="002822D6"/>
    <w:rsid w:val="00282C63"/>
    <w:rsid w:val="00283877"/>
    <w:rsid w:val="00283DE4"/>
    <w:rsid w:val="0028405B"/>
    <w:rsid w:val="0028512C"/>
    <w:rsid w:val="002855E6"/>
    <w:rsid w:val="002856AD"/>
    <w:rsid w:val="002857D6"/>
    <w:rsid w:val="0028586A"/>
    <w:rsid w:val="00285B63"/>
    <w:rsid w:val="00286104"/>
    <w:rsid w:val="0028618F"/>
    <w:rsid w:val="00286410"/>
    <w:rsid w:val="00286885"/>
    <w:rsid w:val="0028709D"/>
    <w:rsid w:val="00287125"/>
    <w:rsid w:val="0028788B"/>
    <w:rsid w:val="002900CA"/>
    <w:rsid w:val="0029029C"/>
    <w:rsid w:val="002904EF"/>
    <w:rsid w:val="0029062E"/>
    <w:rsid w:val="00290EAD"/>
    <w:rsid w:val="0029101C"/>
    <w:rsid w:val="002911D9"/>
    <w:rsid w:val="002914CC"/>
    <w:rsid w:val="002915E9"/>
    <w:rsid w:val="00291FF9"/>
    <w:rsid w:val="002920AF"/>
    <w:rsid w:val="002921D4"/>
    <w:rsid w:val="0029283F"/>
    <w:rsid w:val="00293B3B"/>
    <w:rsid w:val="00294064"/>
    <w:rsid w:val="002941E9"/>
    <w:rsid w:val="00294297"/>
    <w:rsid w:val="00294640"/>
    <w:rsid w:val="00294654"/>
    <w:rsid w:val="00294FAE"/>
    <w:rsid w:val="00294FE7"/>
    <w:rsid w:val="00295001"/>
    <w:rsid w:val="0029538F"/>
    <w:rsid w:val="00295C13"/>
    <w:rsid w:val="00295E50"/>
    <w:rsid w:val="0029601C"/>
    <w:rsid w:val="002961CA"/>
    <w:rsid w:val="0029658B"/>
    <w:rsid w:val="00296901"/>
    <w:rsid w:val="00296D58"/>
    <w:rsid w:val="00297247"/>
    <w:rsid w:val="00297876"/>
    <w:rsid w:val="002979D0"/>
    <w:rsid w:val="002A008F"/>
    <w:rsid w:val="002A00CB"/>
    <w:rsid w:val="002A06FF"/>
    <w:rsid w:val="002A0976"/>
    <w:rsid w:val="002A0E28"/>
    <w:rsid w:val="002A0E8E"/>
    <w:rsid w:val="002A0F96"/>
    <w:rsid w:val="002A103B"/>
    <w:rsid w:val="002A1072"/>
    <w:rsid w:val="002A13ED"/>
    <w:rsid w:val="002A17BD"/>
    <w:rsid w:val="002A1971"/>
    <w:rsid w:val="002A1A78"/>
    <w:rsid w:val="002A1D04"/>
    <w:rsid w:val="002A1F4E"/>
    <w:rsid w:val="002A1FD8"/>
    <w:rsid w:val="002A1FE4"/>
    <w:rsid w:val="002A23A9"/>
    <w:rsid w:val="002A23D8"/>
    <w:rsid w:val="002A27F8"/>
    <w:rsid w:val="002A2AC0"/>
    <w:rsid w:val="002A2C77"/>
    <w:rsid w:val="002A3346"/>
    <w:rsid w:val="002A3525"/>
    <w:rsid w:val="002A3E0C"/>
    <w:rsid w:val="002A3F43"/>
    <w:rsid w:val="002A3FF3"/>
    <w:rsid w:val="002A40D2"/>
    <w:rsid w:val="002A42E7"/>
    <w:rsid w:val="002A45DE"/>
    <w:rsid w:val="002A4931"/>
    <w:rsid w:val="002A4F3F"/>
    <w:rsid w:val="002A5010"/>
    <w:rsid w:val="002A5098"/>
    <w:rsid w:val="002A5581"/>
    <w:rsid w:val="002A56AE"/>
    <w:rsid w:val="002A5A85"/>
    <w:rsid w:val="002A5DF3"/>
    <w:rsid w:val="002A6109"/>
    <w:rsid w:val="002A6BF8"/>
    <w:rsid w:val="002A6D64"/>
    <w:rsid w:val="002A6E24"/>
    <w:rsid w:val="002A7407"/>
    <w:rsid w:val="002A75AB"/>
    <w:rsid w:val="002B02D3"/>
    <w:rsid w:val="002B0424"/>
    <w:rsid w:val="002B0C1A"/>
    <w:rsid w:val="002B0C44"/>
    <w:rsid w:val="002B1673"/>
    <w:rsid w:val="002B1A26"/>
    <w:rsid w:val="002B1B68"/>
    <w:rsid w:val="002B1C80"/>
    <w:rsid w:val="002B2377"/>
    <w:rsid w:val="002B247D"/>
    <w:rsid w:val="002B2BC6"/>
    <w:rsid w:val="002B2FD8"/>
    <w:rsid w:val="002B31DA"/>
    <w:rsid w:val="002B3274"/>
    <w:rsid w:val="002B3947"/>
    <w:rsid w:val="002B3EA6"/>
    <w:rsid w:val="002B3F80"/>
    <w:rsid w:val="002B4DB9"/>
    <w:rsid w:val="002B4F8C"/>
    <w:rsid w:val="002B61F1"/>
    <w:rsid w:val="002B62C8"/>
    <w:rsid w:val="002B62CD"/>
    <w:rsid w:val="002B6581"/>
    <w:rsid w:val="002B6901"/>
    <w:rsid w:val="002B6AE7"/>
    <w:rsid w:val="002B6C2F"/>
    <w:rsid w:val="002B6C31"/>
    <w:rsid w:val="002B7333"/>
    <w:rsid w:val="002B73CF"/>
    <w:rsid w:val="002B7419"/>
    <w:rsid w:val="002B7594"/>
    <w:rsid w:val="002B77FC"/>
    <w:rsid w:val="002B795F"/>
    <w:rsid w:val="002C0152"/>
    <w:rsid w:val="002C033E"/>
    <w:rsid w:val="002C0634"/>
    <w:rsid w:val="002C0691"/>
    <w:rsid w:val="002C0A3B"/>
    <w:rsid w:val="002C0A42"/>
    <w:rsid w:val="002C0B8A"/>
    <w:rsid w:val="002C0CD1"/>
    <w:rsid w:val="002C0F62"/>
    <w:rsid w:val="002C1044"/>
    <w:rsid w:val="002C10DE"/>
    <w:rsid w:val="002C1467"/>
    <w:rsid w:val="002C1531"/>
    <w:rsid w:val="002C1701"/>
    <w:rsid w:val="002C19CF"/>
    <w:rsid w:val="002C19E7"/>
    <w:rsid w:val="002C1C33"/>
    <w:rsid w:val="002C1F85"/>
    <w:rsid w:val="002C2900"/>
    <w:rsid w:val="002C342F"/>
    <w:rsid w:val="002C3AD4"/>
    <w:rsid w:val="002C3E86"/>
    <w:rsid w:val="002C4B11"/>
    <w:rsid w:val="002C4DB6"/>
    <w:rsid w:val="002C4FFD"/>
    <w:rsid w:val="002C5285"/>
    <w:rsid w:val="002C5599"/>
    <w:rsid w:val="002C5623"/>
    <w:rsid w:val="002C581F"/>
    <w:rsid w:val="002C5E1D"/>
    <w:rsid w:val="002C5FEA"/>
    <w:rsid w:val="002C61C6"/>
    <w:rsid w:val="002C66FD"/>
    <w:rsid w:val="002C66FE"/>
    <w:rsid w:val="002C6714"/>
    <w:rsid w:val="002C7051"/>
    <w:rsid w:val="002C70DA"/>
    <w:rsid w:val="002C75F4"/>
    <w:rsid w:val="002C7622"/>
    <w:rsid w:val="002C7BBA"/>
    <w:rsid w:val="002C7F6B"/>
    <w:rsid w:val="002C7FC8"/>
    <w:rsid w:val="002D01E8"/>
    <w:rsid w:val="002D0DAE"/>
    <w:rsid w:val="002D1018"/>
    <w:rsid w:val="002D154C"/>
    <w:rsid w:val="002D1C15"/>
    <w:rsid w:val="002D1EDF"/>
    <w:rsid w:val="002D2395"/>
    <w:rsid w:val="002D239F"/>
    <w:rsid w:val="002D26BC"/>
    <w:rsid w:val="002D28B7"/>
    <w:rsid w:val="002D28DC"/>
    <w:rsid w:val="002D2977"/>
    <w:rsid w:val="002D2AC5"/>
    <w:rsid w:val="002D2EA2"/>
    <w:rsid w:val="002D3060"/>
    <w:rsid w:val="002D31CE"/>
    <w:rsid w:val="002D32B9"/>
    <w:rsid w:val="002D3778"/>
    <w:rsid w:val="002D3AA4"/>
    <w:rsid w:val="002D3AAD"/>
    <w:rsid w:val="002D3C68"/>
    <w:rsid w:val="002D40FB"/>
    <w:rsid w:val="002D45DB"/>
    <w:rsid w:val="002D4627"/>
    <w:rsid w:val="002D469A"/>
    <w:rsid w:val="002D49C7"/>
    <w:rsid w:val="002D4A83"/>
    <w:rsid w:val="002D4B93"/>
    <w:rsid w:val="002D51C4"/>
    <w:rsid w:val="002D55BB"/>
    <w:rsid w:val="002D59EA"/>
    <w:rsid w:val="002D5B36"/>
    <w:rsid w:val="002D6216"/>
    <w:rsid w:val="002D6495"/>
    <w:rsid w:val="002D663D"/>
    <w:rsid w:val="002D6D88"/>
    <w:rsid w:val="002D6FBC"/>
    <w:rsid w:val="002D6FE7"/>
    <w:rsid w:val="002D72BD"/>
    <w:rsid w:val="002D7317"/>
    <w:rsid w:val="002D7465"/>
    <w:rsid w:val="002D74F4"/>
    <w:rsid w:val="002D7D41"/>
    <w:rsid w:val="002E01AD"/>
    <w:rsid w:val="002E0418"/>
    <w:rsid w:val="002E041C"/>
    <w:rsid w:val="002E0741"/>
    <w:rsid w:val="002E0B4D"/>
    <w:rsid w:val="002E0E00"/>
    <w:rsid w:val="002E0E7B"/>
    <w:rsid w:val="002E1EBB"/>
    <w:rsid w:val="002E1F4C"/>
    <w:rsid w:val="002E1FBD"/>
    <w:rsid w:val="002E20F7"/>
    <w:rsid w:val="002E26BE"/>
    <w:rsid w:val="002E26DE"/>
    <w:rsid w:val="002E2906"/>
    <w:rsid w:val="002E2A7D"/>
    <w:rsid w:val="002E2AF6"/>
    <w:rsid w:val="002E2D6D"/>
    <w:rsid w:val="002E3705"/>
    <w:rsid w:val="002E4448"/>
    <w:rsid w:val="002E4800"/>
    <w:rsid w:val="002E4CBE"/>
    <w:rsid w:val="002E4DBA"/>
    <w:rsid w:val="002E516C"/>
    <w:rsid w:val="002E588A"/>
    <w:rsid w:val="002E6347"/>
    <w:rsid w:val="002E7101"/>
    <w:rsid w:val="002E7116"/>
    <w:rsid w:val="002E722C"/>
    <w:rsid w:val="002E75A8"/>
    <w:rsid w:val="002E778E"/>
    <w:rsid w:val="002E782E"/>
    <w:rsid w:val="002E7AB4"/>
    <w:rsid w:val="002F0B5B"/>
    <w:rsid w:val="002F0BAC"/>
    <w:rsid w:val="002F0C12"/>
    <w:rsid w:val="002F1063"/>
    <w:rsid w:val="002F117F"/>
    <w:rsid w:val="002F1621"/>
    <w:rsid w:val="002F1859"/>
    <w:rsid w:val="002F1FF2"/>
    <w:rsid w:val="002F2168"/>
    <w:rsid w:val="002F2209"/>
    <w:rsid w:val="002F2791"/>
    <w:rsid w:val="002F2E4B"/>
    <w:rsid w:val="002F2ED9"/>
    <w:rsid w:val="002F325A"/>
    <w:rsid w:val="002F3507"/>
    <w:rsid w:val="002F3589"/>
    <w:rsid w:val="002F3702"/>
    <w:rsid w:val="002F373C"/>
    <w:rsid w:val="002F38DD"/>
    <w:rsid w:val="002F38F5"/>
    <w:rsid w:val="002F396B"/>
    <w:rsid w:val="002F3CD0"/>
    <w:rsid w:val="002F426E"/>
    <w:rsid w:val="002F44FD"/>
    <w:rsid w:val="002F454E"/>
    <w:rsid w:val="002F45DD"/>
    <w:rsid w:val="002F4890"/>
    <w:rsid w:val="002F5308"/>
    <w:rsid w:val="002F532F"/>
    <w:rsid w:val="002F59D3"/>
    <w:rsid w:val="002F5B3D"/>
    <w:rsid w:val="002F5E9A"/>
    <w:rsid w:val="002F648E"/>
    <w:rsid w:val="002F679F"/>
    <w:rsid w:val="002F6AFC"/>
    <w:rsid w:val="002F6B76"/>
    <w:rsid w:val="002F7342"/>
    <w:rsid w:val="002F7600"/>
    <w:rsid w:val="002F7777"/>
    <w:rsid w:val="002F7DD7"/>
    <w:rsid w:val="00300499"/>
    <w:rsid w:val="00300A2A"/>
    <w:rsid w:val="00300B42"/>
    <w:rsid w:val="0030179C"/>
    <w:rsid w:val="0030188A"/>
    <w:rsid w:val="00301D42"/>
    <w:rsid w:val="00301EE6"/>
    <w:rsid w:val="003022D8"/>
    <w:rsid w:val="00302A1D"/>
    <w:rsid w:val="0030343D"/>
    <w:rsid w:val="00303583"/>
    <w:rsid w:val="00303E03"/>
    <w:rsid w:val="00303E4C"/>
    <w:rsid w:val="00304902"/>
    <w:rsid w:val="0030496D"/>
    <w:rsid w:val="00304CE8"/>
    <w:rsid w:val="00304D06"/>
    <w:rsid w:val="00304E50"/>
    <w:rsid w:val="00304FD7"/>
    <w:rsid w:val="00305837"/>
    <w:rsid w:val="003063F7"/>
    <w:rsid w:val="00306ACA"/>
    <w:rsid w:val="00306B35"/>
    <w:rsid w:val="0030776B"/>
    <w:rsid w:val="00307FD9"/>
    <w:rsid w:val="00310010"/>
    <w:rsid w:val="00310994"/>
    <w:rsid w:val="003109F4"/>
    <w:rsid w:val="00310A3E"/>
    <w:rsid w:val="00310B4C"/>
    <w:rsid w:val="00310F7F"/>
    <w:rsid w:val="003112C4"/>
    <w:rsid w:val="0031139D"/>
    <w:rsid w:val="003117B8"/>
    <w:rsid w:val="00311809"/>
    <w:rsid w:val="00311B90"/>
    <w:rsid w:val="0031220D"/>
    <w:rsid w:val="003122A8"/>
    <w:rsid w:val="003124D0"/>
    <w:rsid w:val="0031290B"/>
    <w:rsid w:val="00312915"/>
    <w:rsid w:val="00313CE8"/>
    <w:rsid w:val="00314AD5"/>
    <w:rsid w:val="00314C27"/>
    <w:rsid w:val="00315351"/>
    <w:rsid w:val="00315475"/>
    <w:rsid w:val="0031554A"/>
    <w:rsid w:val="003161D7"/>
    <w:rsid w:val="00316224"/>
    <w:rsid w:val="00316646"/>
    <w:rsid w:val="00316959"/>
    <w:rsid w:val="00317222"/>
    <w:rsid w:val="00317F6E"/>
    <w:rsid w:val="003204DE"/>
    <w:rsid w:val="003208FB"/>
    <w:rsid w:val="00320939"/>
    <w:rsid w:val="00321412"/>
    <w:rsid w:val="003216CA"/>
    <w:rsid w:val="00321E4E"/>
    <w:rsid w:val="00321E79"/>
    <w:rsid w:val="00322C69"/>
    <w:rsid w:val="00322C8B"/>
    <w:rsid w:val="00322FB9"/>
    <w:rsid w:val="00323022"/>
    <w:rsid w:val="00323073"/>
    <w:rsid w:val="003230E9"/>
    <w:rsid w:val="0032323F"/>
    <w:rsid w:val="00323340"/>
    <w:rsid w:val="003236FF"/>
    <w:rsid w:val="00323960"/>
    <w:rsid w:val="00324F6C"/>
    <w:rsid w:val="00324FEC"/>
    <w:rsid w:val="00325157"/>
    <w:rsid w:val="00325185"/>
    <w:rsid w:val="0032527C"/>
    <w:rsid w:val="00325653"/>
    <w:rsid w:val="00325CF0"/>
    <w:rsid w:val="003264CF"/>
    <w:rsid w:val="003265EA"/>
    <w:rsid w:val="00326EC7"/>
    <w:rsid w:val="00326F0A"/>
    <w:rsid w:val="003273FA"/>
    <w:rsid w:val="00327727"/>
    <w:rsid w:val="0032775B"/>
    <w:rsid w:val="0032789D"/>
    <w:rsid w:val="00330412"/>
    <w:rsid w:val="00331150"/>
    <w:rsid w:val="003311D3"/>
    <w:rsid w:val="003315E5"/>
    <w:rsid w:val="00331710"/>
    <w:rsid w:val="00331A85"/>
    <w:rsid w:val="003324CB"/>
    <w:rsid w:val="00332700"/>
    <w:rsid w:val="00332B41"/>
    <w:rsid w:val="0033306A"/>
    <w:rsid w:val="0033316F"/>
    <w:rsid w:val="0033318B"/>
    <w:rsid w:val="003332DB"/>
    <w:rsid w:val="0033342A"/>
    <w:rsid w:val="0033385D"/>
    <w:rsid w:val="003338A4"/>
    <w:rsid w:val="00333B0A"/>
    <w:rsid w:val="00334426"/>
    <w:rsid w:val="003346CA"/>
    <w:rsid w:val="00334A26"/>
    <w:rsid w:val="003355C3"/>
    <w:rsid w:val="00335D37"/>
    <w:rsid w:val="00335E50"/>
    <w:rsid w:val="0033617F"/>
    <w:rsid w:val="00336375"/>
    <w:rsid w:val="00336738"/>
    <w:rsid w:val="003367BE"/>
    <w:rsid w:val="00336919"/>
    <w:rsid w:val="00336954"/>
    <w:rsid w:val="00336B01"/>
    <w:rsid w:val="00336D75"/>
    <w:rsid w:val="00336FC1"/>
    <w:rsid w:val="003371D5"/>
    <w:rsid w:val="0033746C"/>
    <w:rsid w:val="003374B1"/>
    <w:rsid w:val="00337A5A"/>
    <w:rsid w:val="00337C1B"/>
    <w:rsid w:val="00340343"/>
    <w:rsid w:val="00340F4D"/>
    <w:rsid w:val="00341146"/>
    <w:rsid w:val="0034163C"/>
    <w:rsid w:val="00341EC9"/>
    <w:rsid w:val="0034224D"/>
    <w:rsid w:val="003423EA"/>
    <w:rsid w:val="00342AA1"/>
    <w:rsid w:val="00343587"/>
    <w:rsid w:val="0034379A"/>
    <w:rsid w:val="00343E21"/>
    <w:rsid w:val="0034431D"/>
    <w:rsid w:val="00344E0A"/>
    <w:rsid w:val="0034542F"/>
    <w:rsid w:val="0034554C"/>
    <w:rsid w:val="00345D4F"/>
    <w:rsid w:val="00346138"/>
    <w:rsid w:val="003463AD"/>
    <w:rsid w:val="00346A1D"/>
    <w:rsid w:val="00346E81"/>
    <w:rsid w:val="00346EE4"/>
    <w:rsid w:val="00347541"/>
    <w:rsid w:val="00347C83"/>
    <w:rsid w:val="00347E37"/>
    <w:rsid w:val="00347F45"/>
    <w:rsid w:val="00350097"/>
    <w:rsid w:val="0035067A"/>
    <w:rsid w:val="003508E9"/>
    <w:rsid w:val="00351281"/>
    <w:rsid w:val="00351413"/>
    <w:rsid w:val="003516D9"/>
    <w:rsid w:val="003517A1"/>
    <w:rsid w:val="0035186F"/>
    <w:rsid w:val="00351D48"/>
    <w:rsid w:val="00351E43"/>
    <w:rsid w:val="003520C3"/>
    <w:rsid w:val="00352755"/>
    <w:rsid w:val="003529D7"/>
    <w:rsid w:val="00352E69"/>
    <w:rsid w:val="003537D4"/>
    <w:rsid w:val="003539E1"/>
    <w:rsid w:val="00354288"/>
    <w:rsid w:val="003542C1"/>
    <w:rsid w:val="003543E4"/>
    <w:rsid w:val="003544DD"/>
    <w:rsid w:val="00354802"/>
    <w:rsid w:val="003549BD"/>
    <w:rsid w:val="00355162"/>
    <w:rsid w:val="003551A1"/>
    <w:rsid w:val="00355226"/>
    <w:rsid w:val="00355355"/>
    <w:rsid w:val="00355385"/>
    <w:rsid w:val="0035586A"/>
    <w:rsid w:val="003561DA"/>
    <w:rsid w:val="00356A92"/>
    <w:rsid w:val="0035750B"/>
    <w:rsid w:val="003575C7"/>
    <w:rsid w:val="0035790E"/>
    <w:rsid w:val="00357C3B"/>
    <w:rsid w:val="00357D3E"/>
    <w:rsid w:val="003602D2"/>
    <w:rsid w:val="0036045E"/>
    <w:rsid w:val="003604C6"/>
    <w:rsid w:val="00360959"/>
    <w:rsid w:val="00361DBC"/>
    <w:rsid w:val="0036263E"/>
    <w:rsid w:val="00362698"/>
    <w:rsid w:val="00362712"/>
    <w:rsid w:val="00362941"/>
    <w:rsid w:val="00362EFD"/>
    <w:rsid w:val="00363573"/>
    <w:rsid w:val="003636CE"/>
    <w:rsid w:val="00363E56"/>
    <w:rsid w:val="0036421C"/>
    <w:rsid w:val="00364270"/>
    <w:rsid w:val="00364CD3"/>
    <w:rsid w:val="00364F19"/>
    <w:rsid w:val="00365368"/>
    <w:rsid w:val="003654DF"/>
    <w:rsid w:val="00365504"/>
    <w:rsid w:val="00365B97"/>
    <w:rsid w:val="003664FD"/>
    <w:rsid w:val="00366692"/>
    <w:rsid w:val="00366AF2"/>
    <w:rsid w:val="00366C4C"/>
    <w:rsid w:val="003676FF"/>
    <w:rsid w:val="003677CC"/>
    <w:rsid w:val="0036796B"/>
    <w:rsid w:val="00367AAF"/>
    <w:rsid w:val="00367C82"/>
    <w:rsid w:val="00367CD9"/>
    <w:rsid w:val="00367EA9"/>
    <w:rsid w:val="0037006A"/>
    <w:rsid w:val="00370282"/>
    <w:rsid w:val="003704DE"/>
    <w:rsid w:val="00370573"/>
    <w:rsid w:val="003706E1"/>
    <w:rsid w:val="003706ED"/>
    <w:rsid w:val="00370986"/>
    <w:rsid w:val="00370DF9"/>
    <w:rsid w:val="0037128E"/>
    <w:rsid w:val="0037142B"/>
    <w:rsid w:val="00371482"/>
    <w:rsid w:val="003714AC"/>
    <w:rsid w:val="003718C2"/>
    <w:rsid w:val="00371922"/>
    <w:rsid w:val="00371D86"/>
    <w:rsid w:val="00372324"/>
    <w:rsid w:val="003731C0"/>
    <w:rsid w:val="00373536"/>
    <w:rsid w:val="003737E5"/>
    <w:rsid w:val="003743A5"/>
    <w:rsid w:val="00374471"/>
    <w:rsid w:val="003744BA"/>
    <w:rsid w:val="00374E75"/>
    <w:rsid w:val="00374E77"/>
    <w:rsid w:val="003750A2"/>
    <w:rsid w:val="003753D1"/>
    <w:rsid w:val="003753F9"/>
    <w:rsid w:val="0037545B"/>
    <w:rsid w:val="00375466"/>
    <w:rsid w:val="003757C0"/>
    <w:rsid w:val="00376406"/>
    <w:rsid w:val="0037673B"/>
    <w:rsid w:val="003769A4"/>
    <w:rsid w:val="00376C62"/>
    <w:rsid w:val="00376CB2"/>
    <w:rsid w:val="0037722C"/>
    <w:rsid w:val="0037722D"/>
    <w:rsid w:val="0037793B"/>
    <w:rsid w:val="00377A2E"/>
    <w:rsid w:val="00377BF7"/>
    <w:rsid w:val="00377F6F"/>
    <w:rsid w:val="0038046C"/>
    <w:rsid w:val="00380953"/>
    <w:rsid w:val="00381528"/>
    <w:rsid w:val="00381863"/>
    <w:rsid w:val="00381C4B"/>
    <w:rsid w:val="003821C9"/>
    <w:rsid w:val="0038260D"/>
    <w:rsid w:val="003828D3"/>
    <w:rsid w:val="00382DC2"/>
    <w:rsid w:val="00382E8B"/>
    <w:rsid w:val="00382EF0"/>
    <w:rsid w:val="0038350C"/>
    <w:rsid w:val="003837C9"/>
    <w:rsid w:val="003838C0"/>
    <w:rsid w:val="00383996"/>
    <w:rsid w:val="00383C97"/>
    <w:rsid w:val="003843F9"/>
    <w:rsid w:val="00384A6B"/>
    <w:rsid w:val="003855CA"/>
    <w:rsid w:val="00385657"/>
    <w:rsid w:val="0038587E"/>
    <w:rsid w:val="00385A04"/>
    <w:rsid w:val="00385F1D"/>
    <w:rsid w:val="003863E0"/>
    <w:rsid w:val="00386A8D"/>
    <w:rsid w:val="00387457"/>
    <w:rsid w:val="003875DD"/>
    <w:rsid w:val="00387631"/>
    <w:rsid w:val="003877E5"/>
    <w:rsid w:val="00387A12"/>
    <w:rsid w:val="003906D0"/>
    <w:rsid w:val="00390799"/>
    <w:rsid w:val="003908F3"/>
    <w:rsid w:val="00390952"/>
    <w:rsid w:val="00390956"/>
    <w:rsid w:val="00390E7F"/>
    <w:rsid w:val="00391027"/>
    <w:rsid w:val="00391398"/>
    <w:rsid w:val="003914B1"/>
    <w:rsid w:val="003915A8"/>
    <w:rsid w:val="00391ADA"/>
    <w:rsid w:val="00392381"/>
    <w:rsid w:val="0039290D"/>
    <w:rsid w:val="00392AE7"/>
    <w:rsid w:val="00392BB9"/>
    <w:rsid w:val="0039407A"/>
    <w:rsid w:val="00394083"/>
    <w:rsid w:val="00394478"/>
    <w:rsid w:val="003947D0"/>
    <w:rsid w:val="003948FF"/>
    <w:rsid w:val="00395286"/>
    <w:rsid w:val="00395499"/>
    <w:rsid w:val="00395513"/>
    <w:rsid w:val="00395A4A"/>
    <w:rsid w:val="0039625C"/>
    <w:rsid w:val="00396388"/>
    <w:rsid w:val="00396F36"/>
    <w:rsid w:val="00397003"/>
    <w:rsid w:val="00397880"/>
    <w:rsid w:val="00397D18"/>
    <w:rsid w:val="00397D92"/>
    <w:rsid w:val="00397FBA"/>
    <w:rsid w:val="003A0780"/>
    <w:rsid w:val="003A1191"/>
    <w:rsid w:val="003A1419"/>
    <w:rsid w:val="003A145A"/>
    <w:rsid w:val="003A1596"/>
    <w:rsid w:val="003A161C"/>
    <w:rsid w:val="003A1AE3"/>
    <w:rsid w:val="003A1B06"/>
    <w:rsid w:val="003A203F"/>
    <w:rsid w:val="003A2158"/>
    <w:rsid w:val="003A21AA"/>
    <w:rsid w:val="003A2329"/>
    <w:rsid w:val="003A23FE"/>
    <w:rsid w:val="003A2441"/>
    <w:rsid w:val="003A25ED"/>
    <w:rsid w:val="003A2E08"/>
    <w:rsid w:val="003A31C2"/>
    <w:rsid w:val="003A3395"/>
    <w:rsid w:val="003A38F4"/>
    <w:rsid w:val="003A4209"/>
    <w:rsid w:val="003A444A"/>
    <w:rsid w:val="003A472A"/>
    <w:rsid w:val="003A47E0"/>
    <w:rsid w:val="003A4A71"/>
    <w:rsid w:val="003A4B31"/>
    <w:rsid w:val="003A4D55"/>
    <w:rsid w:val="003A50D4"/>
    <w:rsid w:val="003A539A"/>
    <w:rsid w:val="003A543F"/>
    <w:rsid w:val="003A5599"/>
    <w:rsid w:val="003A5A60"/>
    <w:rsid w:val="003A5BD2"/>
    <w:rsid w:val="003A5D6F"/>
    <w:rsid w:val="003A68BF"/>
    <w:rsid w:val="003A6A2A"/>
    <w:rsid w:val="003A6B07"/>
    <w:rsid w:val="003A6B7E"/>
    <w:rsid w:val="003A6DBC"/>
    <w:rsid w:val="003A7095"/>
    <w:rsid w:val="003A71C3"/>
    <w:rsid w:val="003A729C"/>
    <w:rsid w:val="003A7408"/>
    <w:rsid w:val="003A7AB8"/>
    <w:rsid w:val="003A7AE0"/>
    <w:rsid w:val="003A7EA3"/>
    <w:rsid w:val="003B0002"/>
    <w:rsid w:val="003B01D7"/>
    <w:rsid w:val="003B0636"/>
    <w:rsid w:val="003B108A"/>
    <w:rsid w:val="003B1361"/>
    <w:rsid w:val="003B14BE"/>
    <w:rsid w:val="003B16EC"/>
    <w:rsid w:val="003B22E9"/>
    <w:rsid w:val="003B26FF"/>
    <w:rsid w:val="003B28D4"/>
    <w:rsid w:val="003B2CA6"/>
    <w:rsid w:val="003B2EE7"/>
    <w:rsid w:val="003B36A5"/>
    <w:rsid w:val="003B3C4F"/>
    <w:rsid w:val="003B47D5"/>
    <w:rsid w:val="003B49E8"/>
    <w:rsid w:val="003B49F6"/>
    <w:rsid w:val="003B4AB0"/>
    <w:rsid w:val="003B4C16"/>
    <w:rsid w:val="003B4D2F"/>
    <w:rsid w:val="003B4FFB"/>
    <w:rsid w:val="003B508E"/>
    <w:rsid w:val="003B54DD"/>
    <w:rsid w:val="003B5BD1"/>
    <w:rsid w:val="003B5DFD"/>
    <w:rsid w:val="003B5E35"/>
    <w:rsid w:val="003B6163"/>
    <w:rsid w:val="003B6392"/>
    <w:rsid w:val="003B6635"/>
    <w:rsid w:val="003B67A3"/>
    <w:rsid w:val="003B69B1"/>
    <w:rsid w:val="003B6B54"/>
    <w:rsid w:val="003B6C34"/>
    <w:rsid w:val="003B6ED5"/>
    <w:rsid w:val="003B7602"/>
    <w:rsid w:val="003B7617"/>
    <w:rsid w:val="003B771A"/>
    <w:rsid w:val="003B7845"/>
    <w:rsid w:val="003B7A7C"/>
    <w:rsid w:val="003C01D0"/>
    <w:rsid w:val="003C040A"/>
    <w:rsid w:val="003C0E43"/>
    <w:rsid w:val="003C1051"/>
    <w:rsid w:val="003C1551"/>
    <w:rsid w:val="003C204A"/>
    <w:rsid w:val="003C2095"/>
    <w:rsid w:val="003C25D5"/>
    <w:rsid w:val="003C26A2"/>
    <w:rsid w:val="003C299C"/>
    <w:rsid w:val="003C2E40"/>
    <w:rsid w:val="003C3073"/>
    <w:rsid w:val="003C3491"/>
    <w:rsid w:val="003C34FB"/>
    <w:rsid w:val="003C3EE0"/>
    <w:rsid w:val="003C406D"/>
    <w:rsid w:val="003C432C"/>
    <w:rsid w:val="003C434C"/>
    <w:rsid w:val="003C43B7"/>
    <w:rsid w:val="003C4509"/>
    <w:rsid w:val="003C452C"/>
    <w:rsid w:val="003C4638"/>
    <w:rsid w:val="003C4A16"/>
    <w:rsid w:val="003C4B83"/>
    <w:rsid w:val="003C4BBD"/>
    <w:rsid w:val="003C4DEE"/>
    <w:rsid w:val="003C4F8E"/>
    <w:rsid w:val="003C5109"/>
    <w:rsid w:val="003C545D"/>
    <w:rsid w:val="003C5888"/>
    <w:rsid w:val="003C5DAF"/>
    <w:rsid w:val="003C5EFB"/>
    <w:rsid w:val="003C605B"/>
    <w:rsid w:val="003C6181"/>
    <w:rsid w:val="003C66AF"/>
    <w:rsid w:val="003C6EB7"/>
    <w:rsid w:val="003C6FCA"/>
    <w:rsid w:val="003C7303"/>
    <w:rsid w:val="003C77A4"/>
    <w:rsid w:val="003C78FF"/>
    <w:rsid w:val="003C7DCB"/>
    <w:rsid w:val="003C7FAE"/>
    <w:rsid w:val="003D00A7"/>
    <w:rsid w:val="003D0839"/>
    <w:rsid w:val="003D0EDA"/>
    <w:rsid w:val="003D0F70"/>
    <w:rsid w:val="003D0F77"/>
    <w:rsid w:val="003D10AB"/>
    <w:rsid w:val="003D18A7"/>
    <w:rsid w:val="003D19DB"/>
    <w:rsid w:val="003D1B82"/>
    <w:rsid w:val="003D1D29"/>
    <w:rsid w:val="003D2017"/>
    <w:rsid w:val="003D24FB"/>
    <w:rsid w:val="003D255F"/>
    <w:rsid w:val="003D2904"/>
    <w:rsid w:val="003D2F78"/>
    <w:rsid w:val="003D3872"/>
    <w:rsid w:val="003D3B28"/>
    <w:rsid w:val="003D3B56"/>
    <w:rsid w:val="003D3CD8"/>
    <w:rsid w:val="003D3E2C"/>
    <w:rsid w:val="003D3F88"/>
    <w:rsid w:val="003D4096"/>
    <w:rsid w:val="003D4110"/>
    <w:rsid w:val="003D58EC"/>
    <w:rsid w:val="003D60D6"/>
    <w:rsid w:val="003D688E"/>
    <w:rsid w:val="003D6BBA"/>
    <w:rsid w:val="003D6E2D"/>
    <w:rsid w:val="003D733D"/>
    <w:rsid w:val="003D750B"/>
    <w:rsid w:val="003D7570"/>
    <w:rsid w:val="003D7AAF"/>
    <w:rsid w:val="003D7C92"/>
    <w:rsid w:val="003D7D1F"/>
    <w:rsid w:val="003E0AF8"/>
    <w:rsid w:val="003E0B02"/>
    <w:rsid w:val="003E0BA5"/>
    <w:rsid w:val="003E0ED2"/>
    <w:rsid w:val="003E10B8"/>
    <w:rsid w:val="003E1313"/>
    <w:rsid w:val="003E155A"/>
    <w:rsid w:val="003E17C4"/>
    <w:rsid w:val="003E1E46"/>
    <w:rsid w:val="003E2245"/>
    <w:rsid w:val="003E2536"/>
    <w:rsid w:val="003E254E"/>
    <w:rsid w:val="003E255B"/>
    <w:rsid w:val="003E270C"/>
    <w:rsid w:val="003E28FE"/>
    <w:rsid w:val="003E2AC2"/>
    <w:rsid w:val="003E3076"/>
    <w:rsid w:val="003E3518"/>
    <w:rsid w:val="003E3729"/>
    <w:rsid w:val="003E3A87"/>
    <w:rsid w:val="003E3FF3"/>
    <w:rsid w:val="003E415C"/>
    <w:rsid w:val="003E416A"/>
    <w:rsid w:val="003E4246"/>
    <w:rsid w:val="003E469D"/>
    <w:rsid w:val="003E46EF"/>
    <w:rsid w:val="003E4734"/>
    <w:rsid w:val="003E4DF8"/>
    <w:rsid w:val="003E4E01"/>
    <w:rsid w:val="003E4E40"/>
    <w:rsid w:val="003E4F3F"/>
    <w:rsid w:val="003E4F47"/>
    <w:rsid w:val="003E5508"/>
    <w:rsid w:val="003E560C"/>
    <w:rsid w:val="003E5E33"/>
    <w:rsid w:val="003E6919"/>
    <w:rsid w:val="003E6F92"/>
    <w:rsid w:val="003E70D7"/>
    <w:rsid w:val="003E7127"/>
    <w:rsid w:val="003E7230"/>
    <w:rsid w:val="003E77A6"/>
    <w:rsid w:val="003E77E3"/>
    <w:rsid w:val="003E79CE"/>
    <w:rsid w:val="003E7FFC"/>
    <w:rsid w:val="003F013E"/>
    <w:rsid w:val="003F025E"/>
    <w:rsid w:val="003F027B"/>
    <w:rsid w:val="003F027F"/>
    <w:rsid w:val="003F06F4"/>
    <w:rsid w:val="003F0764"/>
    <w:rsid w:val="003F0802"/>
    <w:rsid w:val="003F09C3"/>
    <w:rsid w:val="003F1858"/>
    <w:rsid w:val="003F1CBB"/>
    <w:rsid w:val="003F1FE0"/>
    <w:rsid w:val="003F20E0"/>
    <w:rsid w:val="003F232C"/>
    <w:rsid w:val="003F23C6"/>
    <w:rsid w:val="003F241A"/>
    <w:rsid w:val="003F2649"/>
    <w:rsid w:val="003F274D"/>
    <w:rsid w:val="003F2803"/>
    <w:rsid w:val="003F2941"/>
    <w:rsid w:val="003F2C2D"/>
    <w:rsid w:val="003F2DDE"/>
    <w:rsid w:val="003F2FE7"/>
    <w:rsid w:val="003F33D1"/>
    <w:rsid w:val="003F3765"/>
    <w:rsid w:val="003F3C1D"/>
    <w:rsid w:val="003F3E5E"/>
    <w:rsid w:val="003F405E"/>
    <w:rsid w:val="003F45F7"/>
    <w:rsid w:val="003F4B85"/>
    <w:rsid w:val="003F546B"/>
    <w:rsid w:val="003F58CA"/>
    <w:rsid w:val="003F5A5F"/>
    <w:rsid w:val="003F5AAD"/>
    <w:rsid w:val="003F5B13"/>
    <w:rsid w:val="003F5B50"/>
    <w:rsid w:val="003F5BAD"/>
    <w:rsid w:val="003F5E6D"/>
    <w:rsid w:val="003F60E5"/>
    <w:rsid w:val="003F6212"/>
    <w:rsid w:val="003F6231"/>
    <w:rsid w:val="003F74B0"/>
    <w:rsid w:val="003F7638"/>
    <w:rsid w:val="003F7D3C"/>
    <w:rsid w:val="004005D4"/>
    <w:rsid w:val="00400A6A"/>
    <w:rsid w:val="00400CB8"/>
    <w:rsid w:val="00401396"/>
    <w:rsid w:val="00401617"/>
    <w:rsid w:val="00401640"/>
    <w:rsid w:val="00401C8D"/>
    <w:rsid w:val="00402429"/>
    <w:rsid w:val="00402445"/>
    <w:rsid w:val="00402502"/>
    <w:rsid w:val="004027D3"/>
    <w:rsid w:val="00402FE9"/>
    <w:rsid w:val="00403394"/>
    <w:rsid w:val="00403A5A"/>
    <w:rsid w:val="00403DF0"/>
    <w:rsid w:val="00403E6F"/>
    <w:rsid w:val="00403E7F"/>
    <w:rsid w:val="0040475A"/>
    <w:rsid w:val="00404BEF"/>
    <w:rsid w:val="00404D2C"/>
    <w:rsid w:val="00404F7F"/>
    <w:rsid w:val="00405E72"/>
    <w:rsid w:val="00406B87"/>
    <w:rsid w:val="00406C49"/>
    <w:rsid w:val="00407191"/>
    <w:rsid w:val="00407F7C"/>
    <w:rsid w:val="00407FD2"/>
    <w:rsid w:val="004103B6"/>
    <w:rsid w:val="004104E1"/>
    <w:rsid w:val="00410546"/>
    <w:rsid w:val="0041056D"/>
    <w:rsid w:val="0041063D"/>
    <w:rsid w:val="0041075A"/>
    <w:rsid w:val="00410C5A"/>
    <w:rsid w:val="004114D9"/>
    <w:rsid w:val="004117A5"/>
    <w:rsid w:val="0041214D"/>
    <w:rsid w:val="0041278F"/>
    <w:rsid w:val="00412A36"/>
    <w:rsid w:val="00412BED"/>
    <w:rsid w:val="00412D43"/>
    <w:rsid w:val="004130E1"/>
    <w:rsid w:val="00413651"/>
    <w:rsid w:val="004139EB"/>
    <w:rsid w:val="00413BDD"/>
    <w:rsid w:val="00413F19"/>
    <w:rsid w:val="00414013"/>
    <w:rsid w:val="00414181"/>
    <w:rsid w:val="0041421D"/>
    <w:rsid w:val="004142F4"/>
    <w:rsid w:val="00414355"/>
    <w:rsid w:val="004146FA"/>
    <w:rsid w:val="00414853"/>
    <w:rsid w:val="00414C0E"/>
    <w:rsid w:val="004151D5"/>
    <w:rsid w:val="00415360"/>
    <w:rsid w:val="0041555B"/>
    <w:rsid w:val="00415897"/>
    <w:rsid w:val="00415EC3"/>
    <w:rsid w:val="004160BD"/>
    <w:rsid w:val="00416165"/>
    <w:rsid w:val="0041627E"/>
    <w:rsid w:val="004162B4"/>
    <w:rsid w:val="004163F6"/>
    <w:rsid w:val="00416967"/>
    <w:rsid w:val="004169BD"/>
    <w:rsid w:val="00416ABD"/>
    <w:rsid w:val="00416CAC"/>
    <w:rsid w:val="00416F81"/>
    <w:rsid w:val="00417C13"/>
    <w:rsid w:val="00420530"/>
    <w:rsid w:val="00420982"/>
    <w:rsid w:val="00420BBC"/>
    <w:rsid w:val="00421231"/>
    <w:rsid w:val="00422426"/>
    <w:rsid w:val="0042249B"/>
    <w:rsid w:val="0042252E"/>
    <w:rsid w:val="00422B34"/>
    <w:rsid w:val="00422B48"/>
    <w:rsid w:val="00422CAF"/>
    <w:rsid w:val="00423554"/>
    <w:rsid w:val="004235B7"/>
    <w:rsid w:val="00423944"/>
    <w:rsid w:val="004239CD"/>
    <w:rsid w:val="00423DB7"/>
    <w:rsid w:val="0042431F"/>
    <w:rsid w:val="004244B8"/>
    <w:rsid w:val="00424A4A"/>
    <w:rsid w:val="00424AB1"/>
    <w:rsid w:val="00424FAC"/>
    <w:rsid w:val="0042520B"/>
    <w:rsid w:val="00425397"/>
    <w:rsid w:val="004255ED"/>
    <w:rsid w:val="00425624"/>
    <w:rsid w:val="00425669"/>
    <w:rsid w:val="0042592C"/>
    <w:rsid w:val="004262C9"/>
    <w:rsid w:val="004263CC"/>
    <w:rsid w:val="004267C4"/>
    <w:rsid w:val="00426C29"/>
    <w:rsid w:val="00427C1A"/>
    <w:rsid w:val="0043048F"/>
    <w:rsid w:val="00430EA4"/>
    <w:rsid w:val="00430FFB"/>
    <w:rsid w:val="004310B1"/>
    <w:rsid w:val="004315BF"/>
    <w:rsid w:val="00431B1F"/>
    <w:rsid w:val="00431F30"/>
    <w:rsid w:val="004321DE"/>
    <w:rsid w:val="0043237A"/>
    <w:rsid w:val="00432387"/>
    <w:rsid w:val="004324D1"/>
    <w:rsid w:val="0043288B"/>
    <w:rsid w:val="00432A3A"/>
    <w:rsid w:val="004332FC"/>
    <w:rsid w:val="00433570"/>
    <w:rsid w:val="0043359B"/>
    <w:rsid w:val="00433682"/>
    <w:rsid w:val="00433765"/>
    <w:rsid w:val="004339CA"/>
    <w:rsid w:val="00433F7B"/>
    <w:rsid w:val="0043402C"/>
    <w:rsid w:val="00434D80"/>
    <w:rsid w:val="00435065"/>
    <w:rsid w:val="0043541E"/>
    <w:rsid w:val="0043568B"/>
    <w:rsid w:val="00436206"/>
    <w:rsid w:val="004366DE"/>
    <w:rsid w:val="00436CC2"/>
    <w:rsid w:val="00436DF0"/>
    <w:rsid w:val="004370D2"/>
    <w:rsid w:val="00437464"/>
    <w:rsid w:val="00437F1F"/>
    <w:rsid w:val="00437F5B"/>
    <w:rsid w:val="00440171"/>
    <w:rsid w:val="004401A8"/>
    <w:rsid w:val="00440505"/>
    <w:rsid w:val="0044061F"/>
    <w:rsid w:val="004408A3"/>
    <w:rsid w:val="004408F6"/>
    <w:rsid w:val="00440C02"/>
    <w:rsid w:val="00440D16"/>
    <w:rsid w:val="00440D8D"/>
    <w:rsid w:val="00440DC4"/>
    <w:rsid w:val="00441044"/>
    <w:rsid w:val="004414EE"/>
    <w:rsid w:val="00441603"/>
    <w:rsid w:val="00441A93"/>
    <w:rsid w:val="00442551"/>
    <w:rsid w:val="004428D1"/>
    <w:rsid w:val="00442B63"/>
    <w:rsid w:val="00442BE6"/>
    <w:rsid w:val="00442E7D"/>
    <w:rsid w:val="00443261"/>
    <w:rsid w:val="004433E5"/>
    <w:rsid w:val="00443D53"/>
    <w:rsid w:val="00443E36"/>
    <w:rsid w:val="00444081"/>
    <w:rsid w:val="0044473B"/>
    <w:rsid w:val="00444913"/>
    <w:rsid w:val="00444D29"/>
    <w:rsid w:val="00444DB4"/>
    <w:rsid w:val="00444E19"/>
    <w:rsid w:val="00444EE9"/>
    <w:rsid w:val="00444EF9"/>
    <w:rsid w:val="004450A5"/>
    <w:rsid w:val="004450D1"/>
    <w:rsid w:val="004450D9"/>
    <w:rsid w:val="0044528E"/>
    <w:rsid w:val="004454E9"/>
    <w:rsid w:val="00445799"/>
    <w:rsid w:val="00445B68"/>
    <w:rsid w:val="00445E29"/>
    <w:rsid w:val="0044618F"/>
    <w:rsid w:val="004463AF"/>
    <w:rsid w:val="00446784"/>
    <w:rsid w:val="0044696F"/>
    <w:rsid w:val="00447065"/>
    <w:rsid w:val="004473E0"/>
    <w:rsid w:val="0044744A"/>
    <w:rsid w:val="00447748"/>
    <w:rsid w:val="00447965"/>
    <w:rsid w:val="00447DE7"/>
    <w:rsid w:val="004502AB"/>
    <w:rsid w:val="0045033D"/>
    <w:rsid w:val="00450451"/>
    <w:rsid w:val="00450539"/>
    <w:rsid w:val="00450587"/>
    <w:rsid w:val="004505EB"/>
    <w:rsid w:val="00450745"/>
    <w:rsid w:val="00450A65"/>
    <w:rsid w:val="00450E65"/>
    <w:rsid w:val="00450F19"/>
    <w:rsid w:val="004517B2"/>
    <w:rsid w:val="00451898"/>
    <w:rsid w:val="004518F6"/>
    <w:rsid w:val="00451CA3"/>
    <w:rsid w:val="00451D08"/>
    <w:rsid w:val="00451F17"/>
    <w:rsid w:val="00451F1B"/>
    <w:rsid w:val="004520D0"/>
    <w:rsid w:val="00452123"/>
    <w:rsid w:val="004530B1"/>
    <w:rsid w:val="004532DE"/>
    <w:rsid w:val="004534A9"/>
    <w:rsid w:val="00453C2A"/>
    <w:rsid w:val="00453C3E"/>
    <w:rsid w:val="00453E96"/>
    <w:rsid w:val="00454194"/>
    <w:rsid w:val="0045420E"/>
    <w:rsid w:val="00454835"/>
    <w:rsid w:val="00455454"/>
    <w:rsid w:val="00455D48"/>
    <w:rsid w:val="00455DD9"/>
    <w:rsid w:val="00455F24"/>
    <w:rsid w:val="004564A3"/>
    <w:rsid w:val="00456631"/>
    <w:rsid w:val="004568DA"/>
    <w:rsid w:val="004569EF"/>
    <w:rsid w:val="00456B02"/>
    <w:rsid w:val="00456B6D"/>
    <w:rsid w:val="00456EBC"/>
    <w:rsid w:val="00457A48"/>
    <w:rsid w:val="00457C0E"/>
    <w:rsid w:val="0046010C"/>
    <w:rsid w:val="00460410"/>
    <w:rsid w:val="00460431"/>
    <w:rsid w:val="0046088B"/>
    <w:rsid w:val="0046088D"/>
    <w:rsid w:val="0046096A"/>
    <w:rsid w:val="00460FC3"/>
    <w:rsid w:val="004610DF"/>
    <w:rsid w:val="00461326"/>
    <w:rsid w:val="0046189F"/>
    <w:rsid w:val="00461B9E"/>
    <w:rsid w:val="00461CEB"/>
    <w:rsid w:val="00461DC4"/>
    <w:rsid w:val="004621C7"/>
    <w:rsid w:val="00462434"/>
    <w:rsid w:val="00462967"/>
    <w:rsid w:val="00462FCB"/>
    <w:rsid w:val="004632D3"/>
    <w:rsid w:val="00463793"/>
    <w:rsid w:val="00463AB7"/>
    <w:rsid w:val="00463EE3"/>
    <w:rsid w:val="0046417A"/>
    <w:rsid w:val="004643E0"/>
    <w:rsid w:val="0046457C"/>
    <w:rsid w:val="004654F7"/>
    <w:rsid w:val="004655CC"/>
    <w:rsid w:val="004655E4"/>
    <w:rsid w:val="00465691"/>
    <w:rsid w:val="0046572D"/>
    <w:rsid w:val="00465C64"/>
    <w:rsid w:val="00465C99"/>
    <w:rsid w:val="00465F83"/>
    <w:rsid w:val="00466217"/>
    <w:rsid w:val="00466386"/>
    <w:rsid w:val="0046677E"/>
    <w:rsid w:val="004668BD"/>
    <w:rsid w:val="00466F31"/>
    <w:rsid w:val="00466F77"/>
    <w:rsid w:val="00467172"/>
    <w:rsid w:val="00467248"/>
    <w:rsid w:val="004672E0"/>
    <w:rsid w:val="00467650"/>
    <w:rsid w:val="00467A17"/>
    <w:rsid w:val="00467B85"/>
    <w:rsid w:val="00467BF9"/>
    <w:rsid w:val="00467C40"/>
    <w:rsid w:val="00470411"/>
    <w:rsid w:val="00470460"/>
    <w:rsid w:val="00470527"/>
    <w:rsid w:val="00470715"/>
    <w:rsid w:val="0047082D"/>
    <w:rsid w:val="00470C55"/>
    <w:rsid w:val="00470D50"/>
    <w:rsid w:val="00471061"/>
    <w:rsid w:val="00471157"/>
    <w:rsid w:val="00471677"/>
    <w:rsid w:val="00471B2F"/>
    <w:rsid w:val="00471C64"/>
    <w:rsid w:val="00471D61"/>
    <w:rsid w:val="00472641"/>
    <w:rsid w:val="00472B9F"/>
    <w:rsid w:val="00472E73"/>
    <w:rsid w:val="0047303F"/>
    <w:rsid w:val="004731CA"/>
    <w:rsid w:val="00473774"/>
    <w:rsid w:val="004737E1"/>
    <w:rsid w:val="00473B25"/>
    <w:rsid w:val="0047469E"/>
    <w:rsid w:val="00474844"/>
    <w:rsid w:val="00474D78"/>
    <w:rsid w:val="00474E37"/>
    <w:rsid w:val="00475130"/>
    <w:rsid w:val="00475D3D"/>
    <w:rsid w:val="00475E91"/>
    <w:rsid w:val="00476341"/>
    <w:rsid w:val="0047648A"/>
    <w:rsid w:val="00476C9C"/>
    <w:rsid w:val="0047736A"/>
    <w:rsid w:val="004775AA"/>
    <w:rsid w:val="0047768B"/>
    <w:rsid w:val="00477872"/>
    <w:rsid w:val="00477927"/>
    <w:rsid w:val="004779A7"/>
    <w:rsid w:val="00477B25"/>
    <w:rsid w:val="00480212"/>
    <w:rsid w:val="0048025D"/>
    <w:rsid w:val="00480304"/>
    <w:rsid w:val="00480A49"/>
    <w:rsid w:val="00480E21"/>
    <w:rsid w:val="00482344"/>
    <w:rsid w:val="004828FB"/>
    <w:rsid w:val="00482C7C"/>
    <w:rsid w:val="00482EFF"/>
    <w:rsid w:val="004830F7"/>
    <w:rsid w:val="004839DF"/>
    <w:rsid w:val="00483CA0"/>
    <w:rsid w:val="00483F52"/>
    <w:rsid w:val="00484182"/>
    <w:rsid w:val="00484533"/>
    <w:rsid w:val="00484698"/>
    <w:rsid w:val="00484B38"/>
    <w:rsid w:val="00484D8F"/>
    <w:rsid w:val="0048551F"/>
    <w:rsid w:val="00486689"/>
    <w:rsid w:val="00486804"/>
    <w:rsid w:val="00486ADA"/>
    <w:rsid w:val="00486C43"/>
    <w:rsid w:val="00486DB4"/>
    <w:rsid w:val="00486EAF"/>
    <w:rsid w:val="00486FAB"/>
    <w:rsid w:val="004872C1"/>
    <w:rsid w:val="004873C8"/>
    <w:rsid w:val="004879CC"/>
    <w:rsid w:val="00487A2B"/>
    <w:rsid w:val="00487EBD"/>
    <w:rsid w:val="00490039"/>
    <w:rsid w:val="004901F2"/>
    <w:rsid w:val="004907CB"/>
    <w:rsid w:val="00490F0E"/>
    <w:rsid w:val="00491491"/>
    <w:rsid w:val="0049183D"/>
    <w:rsid w:val="00491ADB"/>
    <w:rsid w:val="00491B16"/>
    <w:rsid w:val="00491ED9"/>
    <w:rsid w:val="004920BF"/>
    <w:rsid w:val="00492229"/>
    <w:rsid w:val="0049234F"/>
    <w:rsid w:val="004925F3"/>
    <w:rsid w:val="00492B65"/>
    <w:rsid w:val="00492D66"/>
    <w:rsid w:val="00492E5B"/>
    <w:rsid w:val="00492E67"/>
    <w:rsid w:val="0049344B"/>
    <w:rsid w:val="00493996"/>
    <w:rsid w:val="00493ACA"/>
    <w:rsid w:val="004941CB"/>
    <w:rsid w:val="00494440"/>
    <w:rsid w:val="00494531"/>
    <w:rsid w:val="004946D6"/>
    <w:rsid w:val="004946DD"/>
    <w:rsid w:val="00495011"/>
    <w:rsid w:val="004950C8"/>
    <w:rsid w:val="004951DE"/>
    <w:rsid w:val="00496597"/>
    <w:rsid w:val="004966CE"/>
    <w:rsid w:val="00496A9A"/>
    <w:rsid w:val="00496F3C"/>
    <w:rsid w:val="004971A2"/>
    <w:rsid w:val="00497241"/>
    <w:rsid w:val="00497650"/>
    <w:rsid w:val="00497B68"/>
    <w:rsid w:val="004A012D"/>
    <w:rsid w:val="004A05A8"/>
    <w:rsid w:val="004A0A01"/>
    <w:rsid w:val="004A0AE0"/>
    <w:rsid w:val="004A0B33"/>
    <w:rsid w:val="004A0B4F"/>
    <w:rsid w:val="004A189B"/>
    <w:rsid w:val="004A19CA"/>
    <w:rsid w:val="004A1CDB"/>
    <w:rsid w:val="004A20EB"/>
    <w:rsid w:val="004A2287"/>
    <w:rsid w:val="004A28E4"/>
    <w:rsid w:val="004A3D64"/>
    <w:rsid w:val="004A3FBA"/>
    <w:rsid w:val="004A3FEA"/>
    <w:rsid w:val="004A4061"/>
    <w:rsid w:val="004A4368"/>
    <w:rsid w:val="004A43B2"/>
    <w:rsid w:val="004A4583"/>
    <w:rsid w:val="004A4645"/>
    <w:rsid w:val="004A47C4"/>
    <w:rsid w:val="004A48A9"/>
    <w:rsid w:val="004A4FB9"/>
    <w:rsid w:val="004A5125"/>
    <w:rsid w:val="004A576F"/>
    <w:rsid w:val="004A5AC3"/>
    <w:rsid w:val="004A6087"/>
    <w:rsid w:val="004A6132"/>
    <w:rsid w:val="004A757E"/>
    <w:rsid w:val="004A7910"/>
    <w:rsid w:val="004B02B9"/>
    <w:rsid w:val="004B0498"/>
    <w:rsid w:val="004B0776"/>
    <w:rsid w:val="004B0794"/>
    <w:rsid w:val="004B0A61"/>
    <w:rsid w:val="004B0E58"/>
    <w:rsid w:val="004B0FD7"/>
    <w:rsid w:val="004B1A51"/>
    <w:rsid w:val="004B1CCF"/>
    <w:rsid w:val="004B1E30"/>
    <w:rsid w:val="004B1E3D"/>
    <w:rsid w:val="004B257D"/>
    <w:rsid w:val="004B2665"/>
    <w:rsid w:val="004B2A25"/>
    <w:rsid w:val="004B2DA6"/>
    <w:rsid w:val="004B3405"/>
    <w:rsid w:val="004B34B4"/>
    <w:rsid w:val="004B36C5"/>
    <w:rsid w:val="004B3A3B"/>
    <w:rsid w:val="004B3AD1"/>
    <w:rsid w:val="004B3E9C"/>
    <w:rsid w:val="004B3F4E"/>
    <w:rsid w:val="004B4450"/>
    <w:rsid w:val="004B4878"/>
    <w:rsid w:val="004B4F36"/>
    <w:rsid w:val="004B5000"/>
    <w:rsid w:val="004B51E1"/>
    <w:rsid w:val="004B590E"/>
    <w:rsid w:val="004B5B04"/>
    <w:rsid w:val="004B5D84"/>
    <w:rsid w:val="004B6642"/>
    <w:rsid w:val="004B6ACA"/>
    <w:rsid w:val="004B6B6A"/>
    <w:rsid w:val="004B6D67"/>
    <w:rsid w:val="004B733B"/>
    <w:rsid w:val="004B7986"/>
    <w:rsid w:val="004B7A0D"/>
    <w:rsid w:val="004B7F4E"/>
    <w:rsid w:val="004C0282"/>
    <w:rsid w:val="004C03EA"/>
    <w:rsid w:val="004C040B"/>
    <w:rsid w:val="004C0772"/>
    <w:rsid w:val="004C0777"/>
    <w:rsid w:val="004C154B"/>
    <w:rsid w:val="004C155C"/>
    <w:rsid w:val="004C17B0"/>
    <w:rsid w:val="004C1815"/>
    <w:rsid w:val="004C1985"/>
    <w:rsid w:val="004C1AFE"/>
    <w:rsid w:val="004C20A2"/>
    <w:rsid w:val="004C28D8"/>
    <w:rsid w:val="004C2A82"/>
    <w:rsid w:val="004C2E91"/>
    <w:rsid w:val="004C3BC8"/>
    <w:rsid w:val="004C3EBE"/>
    <w:rsid w:val="004C418B"/>
    <w:rsid w:val="004C4435"/>
    <w:rsid w:val="004C4792"/>
    <w:rsid w:val="004C4A65"/>
    <w:rsid w:val="004C4E7E"/>
    <w:rsid w:val="004C5156"/>
    <w:rsid w:val="004C5276"/>
    <w:rsid w:val="004C5677"/>
    <w:rsid w:val="004C56C7"/>
    <w:rsid w:val="004C575F"/>
    <w:rsid w:val="004C5849"/>
    <w:rsid w:val="004C59C1"/>
    <w:rsid w:val="004C5FC3"/>
    <w:rsid w:val="004C682A"/>
    <w:rsid w:val="004C68F0"/>
    <w:rsid w:val="004C69FD"/>
    <w:rsid w:val="004C6A0A"/>
    <w:rsid w:val="004C719B"/>
    <w:rsid w:val="004C72EE"/>
    <w:rsid w:val="004C7521"/>
    <w:rsid w:val="004C7A51"/>
    <w:rsid w:val="004C7B7C"/>
    <w:rsid w:val="004C7FF3"/>
    <w:rsid w:val="004D066C"/>
    <w:rsid w:val="004D076E"/>
    <w:rsid w:val="004D0874"/>
    <w:rsid w:val="004D094D"/>
    <w:rsid w:val="004D0CF9"/>
    <w:rsid w:val="004D0D49"/>
    <w:rsid w:val="004D0E1A"/>
    <w:rsid w:val="004D0E1B"/>
    <w:rsid w:val="004D0EA0"/>
    <w:rsid w:val="004D1314"/>
    <w:rsid w:val="004D1814"/>
    <w:rsid w:val="004D1A10"/>
    <w:rsid w:val="004D1BFF"/>
    <w:rsid w:val="004D1F9A"/>
    <w:rsid w:val="004D20B7"/>
    <w:rsid w:val="004D23AC"/>
    <w:rsid w:val="004D24DF"/>
    <w:rsid w:val="004D2623"/>
    <w:rsid w:val="004D2A60"/>
    <w:rsid w:val="004D2B8F"/>
    <w:rsid w:val="004D2E90"/>
    <w:rsid w:val="004D31EC"/>
    <w:rsid w:val="004D38EE"/>
    <w:rsid w:val="004D3D2C"/>
    <w:rsid w:val="004D3E9A"/>
    <w:rsid w:val="004D3F03"/>
    <w:rsid w:val="004D487D"/>
    <w:rsid w:val="004D4D30"/>
    <w:rsid w:val="004D4D3E"/>
    <w:rsid w:val="004D4D7B"/>
    <w:rsid w:val="004D4EE2"/>
    <w:rsid w:val="004D5403"/>
    <w:rsid w:val="004D5642"/>
    <w:rsid w:val="004D5C41"/>
    <w:rsid w:val="004D5C8C"/>
    <w:rsid w:val="004D5CBE"/>
    <w:rsid w:val="004D675F"/>
    <w:rsid w:val="004D6A9B"/>
    <w:rsid w:val="004D6DFE"/>
    <w:rsid w:val="004D72CA"/>
    <w:rsid w:val="004D737E"/>
    <w:rsid w:val="004D7C11"/>
    <w:rsid w:val="004D7F05"/>
    <w:rsid w:val="004E02CD"/>
    <w:rsid w:val="004E051D"/>
    <w:rsid w:val="004E0AF0"/>
    <w:rsid w:val="004E0B5B"/>
    <w:rsid w:val="004E0EF1"/>
    <w:rsid w:val="004E18E5"/>
    <w:rsid w:val="004E19CA"/>
    <w:rsid w:val="004E1A9F"/>
    <w:rsid w:val="004E1B0A"/>
    <w:rsid w:val="004E2600"/>
    <w:rsid w:val="004E2AC5"/>
    <w:rsid w:val="004E2B4C"/>
    <w:rsid w:val="004E3007"/>
    <w:rsid w:val="004E38FF"/>
    <w:rsid w:val="004E4153"/>
    <w:rsid w:val="004E462A"/>
    <w:rsid w:val="004E4969"/>
    <w:rsid w:val="004E4DB8"/>
    <w:rsid w:val="004E5431"/>
    <w:rsid w:val="004E573F"/>
    <w:rsid w:val="004E58F9"/>
    <w:rsid w:val="004E5A7E"/>
    <w:rsid w:val="004E5A8D"/>
    <w:rsid w:val="004E605D"/>
    <w:rsid w:val="004E618A"/>
    <w:rsid w:val="004E671A"/>
    <w:rsid w:val="004E6D58"/>
    <w:rsid w:val="004E6E05"/>
    <w:rsid w:val="004E7D73"/>
    <w:rsid w:val="004F00D0"/>
    <w:rsid w:val="004F0C47"/>
    <w:rsid w:val="004F0FD4"/>
    <w:rsid w:val="004F105A"/>
    <w:rsid w:val="004F16D1"/>
    <w:rsid w:val="004F18DC"/>
    <w:rsid w:val="004F1A9A"/>
    <w:rsid w:val="004F21C0"/>
    <w:rsid w:val="004F2328"/>
    <w:rsid w:val="004F2885"/>
    <w:rsid w:val="004F28E8"/>
    <w:rsid w:val="004F2A81"/>
    <w:rsid w:val="004F2BBB"/>
    <w:rsid w:val="004F3036"/>
    <w:rsid w:val="004F372F"/>
    <w:rsid w:val="004F43F1"/>
    <w:rsid w:val="004F4662"/>
    <w:rsid w:val="004F471A"/>
    <w:rsid w:val="004F4848"/>
    <w:rsid w:val="004F4C53"/>
    <w:rsid w:val="004F4CF6"/>
    <w:rsid w:val="004F5292"/>
    <w:rsid w:val="004F52E0"/>
    <w:rsid w:val="004F576C"/>
    <w:rsid w:val="004F5DEE"/>
    <w:rsid w:val="004F5E97"/>
    <w:rsid w:val="004F602C"/>
    <w:rsid w:val="004F618D"/>
    <w:rsid w:val="004F6230"/>
    <w:rsid w:val="004F66F3"/>
    <w:rsid w:val="004F69B6"/>
    <w:rsid w:val="004F7566"/>
    <w:rsid w:val="004F77CE"/>
    <w:rsid w:val="004F78AD"/>
    <w:rsid w:val="004F7943"/>
    <w:rsid w:val="004F79E3"/>
    <w:rsid w:val="004F7AA8"/>
    <w:rsid w:val="0050032D"/>
    <w:rsid w:val="00500B1C"/>
    <w:rsid w:val="00500B1E"/>
    <w:rsid w:val="00500B1F"/>
    <w:rsid w:val="00500B7E"/>
    <w:rsid w:val="00500F7C"/>
    <w:rsid w:val="00500FEF"/>
    <w:rsid w:val="00501240"/>
    <w:rsid w:val="005012CF"/>
    <w:rsid w:val="005016E8"/>
    <w:rsid w:val="0050200D"/>
    <w:rsid w:val="00502040"/>
    <w:rsid w:val="005021E1"/>
    <w:rsid w:val="005029FC"/>
    <w:rsid w:val="00502C1C"/>
    <w:rsid w:val="00502E2E"/>
    <w:rsid w:val="00503062"/>
    <w:rsid w:val="005033E8"/>
    <w:rsid w:val="005038D4"/>
    <w:rsid w:val="00503AB7"/>
    <w:rsid w:val="00503CBC"/>
    <w:rsid w:val="00503FDC"/>
    <w:rsid w:val="005045DE"/>
    <w:rsid w:val="00504848"/>
    <w:rsid w:val="005048AC"/>
    <w:rsid w:val="00504999"/>
    <w:rsid w:val="00504B1C"/>
    <w:rsid w:val="00504D09"/>
    <w:rsid w:val="00504E5B"/>
    <w:rsid w:val="005051EB"/>
    <w:rsid w:val="00505291"/>
    <w:rsid w:val="0050557E"/>
    <w:rsid w:val="00505AED"/>
    <w:rsid w:val="00505CFE"/>
    <w:rsid w:val="00505DDB"/>
    <w:rsid w:val="005063F1"/>
    <w:rsid w:val="00506425"/>
    <w:rsid w:val="00506597"/>
    <w:rsid w:val="005065FB"/>
    <w:rsid w:val="00506D3E"/>
    <w:rsid w:val="0050731C"/>
    <w:rsid w:val="00507612"/>
    <w:rsid w:val="0050789A"/>
    <w:rsid w:val="00507CE3"/>
    <w:rsid w:val="00507EED"/>
    <w:rsid w:val="00507FA1"/>
    <w:rsid w:val="0051009F"/>
    <w:rsid w:val="005101BE"/>
    <w:rsid w:val="005101D7"/>
    <w:rsid w:val="00510748"/>
    <w:rsid w:val="00510D60"/>
    <w:rsid w:val="0051103A"/>
    <w:rsid w:val="005115FA"/>
    <w:rsid w:val="00511AAD"/>
    <w:rsid w:val="00511ACD"/>
    <w:rsid w:val="00511B29"/>
    <w:rsid w:val="00511D7B"/>
    <w:rsid w:val="005125E8"/>
    <w:rsid w:val="00512862"/>
    <w:rsid w:val="0051286C"/>
    <w:rsid w:val="005139B8"/>
    <w:rsid w:val="00513A22"/>
    <w:rsid w:val="00513F1F"/>
    <w:rsid w:val="00514DF1"/>
    <w:rsid w:val="005152F1"/>
    <w:rsid w:val="0051544C"/>
    <w:rsid w:val="00515BC8"/>
    <w:rsid w:val="005163D8"/>
    <w:rsid w:val="005165BA"/>
    <w:rsid w:val="00516877"/>
    <w:rsid w:val="00516929"/>
    <w:rsid w:val="00516B4D"/>
    <w:rsid w:val="00516CF9"/>
    <w:rsid w:val="00517195"/>
    <w:rsid w:val="00517809"/>
    <w:rsid w:val="00517876"/>
    <w:rsid w:val="00517891"/>
    <w:rsid w:val="00517B67"/>
    <w:rsid w:val="0052001C"/>
    <w:rsid w:val="0052015B"/>
    <w:rsid w:val="00520976"/>
    <w:rsid w:val="00520D5F"/>
    <w:rsid w:val="00520E63"/>
    <w:rsid w:val="00520F1B"/>
    <w:rsid w:val="0052144F"/>
    <w:rsid w:val="005216B0"/>
    <w:rsid w:val="00521B06"/>
    <w:rsid w:val="00521CD4"/>
    <w:rsid w:val="00521CD9"/>
    <w:rsid w:val="00521FC8"/>
    <w:rsid w:val="00521FDE"/>
    <w:rsid w:val="0052221D"/>
    <w:rsid w:val="0052252C"/>
    <w:rsid w:val="00523259"/>
    <w:rsid w:val="0052403A"/>
    <w:rsid w:val="005242E1"/>
    <w:rsid w:val="00524AB7"/>
    <w:rsid w:val="00524B75"/>
    <w:rsid w:val="00524C72"/>
    <w:rsid w:val="00524F6F"/>
    <w:rsid w:val="00525370"/>
    <w:rsid w:val="005254D7"/>
    <w:rsid w:val="00525A84"/>
    <w:rsid w:val="00525CCE"/>
    <w:rsid w:val="00525DD3"/>
    <w:rsid w:val="00525E68"/>
    <w:rsid w:val="00526025"/>
    <w:rsid w:val="00526299"/>
    <w:rsid w:val="00526410"/>
    <w:rsid w:val="0052665B"/>
    <w:rsid w:val="005267CC"/>
    <w:rsid w:val="00526DF3"/>
    <w:rsid w:val="00526E81"/>
    <w:rsid w:val="00526F1D"/>
    <w:rsid w:val="005270E9"/>
    <w:rsid w:val="00527691"/>
    <w:rsid w:val="00527860"/>
    <w:rsid w:val="00527E7F"/>
    <w:rsid w:val="00527F61"/>
    <w:rsid w:val="00530F2E"/>
    <w:rsid w:val="005313B7"/>
    <w:rsid w:val="005316B8"/>
    <w:rsid w:val="005317D9"/>
    <w:rsid w:val="00531ADA"/>
    <w:rsid w:val="00531B03"/>
    <w:rsid w:val="00531EBA"/>
    <w:rsid w:val="00531F27"/>
    <w:rsid w:val="005329AF"/>
    <w:rsid w:val="00532DDC"/>
    <w:rsid w:val="00532DF1"/>
    <w:rsid w:val="005335D3"/>
    <w:rsid w:val="00533989"/>
    <w:rsid w:val="00533A8E"/>
    <w:rsid w:val="00533FDA"/>
    <w:rsid w:val="0053428B"/>
    <w:rsid w:val="00534584"/>
    <w:rsid w:val="00534898"/>
    <w:rsid w:val="00534B10"/>
    <w:rsid w:val="00534F5F"/>
    <w:rsid w:val="00535829"/>
    <w:rsid w:val="00535C91"/>
    <w:rsid w:val="00535D0D"/>
    <w:rsid w:val="00535D90"/>
    <w:rsid w:val="00535E1A"/>
    <w:rsid w:val="0053620E"/>
    <w:rsid w:val="005365AC"/>
    <w:rsid w:val="00536CF6"/>
    <w:rsid w:val="00536D77"/>
    <w:rsid w:val="00536EE8"/>
    <w:rsid w:val="00536F06"/>
    <w:rsid w:val="0053710C"/>
    <w:rsid w:val="00537133"/>
    <w:rsid w:val="005374F7"/>
    <w:rsid w:val="00537D11"/>
    <w:rsid w:val="00540357"/>
    <w:rsid w:val="00540A12"/>
    <w:rsid w:val="00540CA8"/>
    <w:rsid w:val="005410F0"/>
    <w:rsid w:val="005411DE"/>
    <w:rsid w:val="00541552"/>
    <w:rsid w:val="005419CA"/>
    <w:rsid w:val="00541E69"/>
    <w:rsid w:val="00541FBF"/>
    <w:rsid w:val="005423C0"/>
    <w:rsid w:val="005429A0"/>
    <w:rsid w:val="00542C41"/>
    <w:rsid w:val="00542EED"/>
    <w:rsid w:val="00542F41"/>
    <w:rsid w:val="005433DA"/>
    <w:rsid w:val="00543C0A"/>
    <w:rsid w:val="00543C9F"/>
    <w:rsid w:val="00543DA2"/>
    <w:rsid w:val="00543E7D"/>
    <w:rsid w:val="00544264"/>
    <w:rsid w:val="005445F4"/>
    <w:rsid w:val="005448B0"/>
    <w:rsid w:val="00544A46"/>
    <w:rsid w:val="00545038"/>
    <w:rsid w:val="00545193"/>
    <w:rsid w:val="005452BD"/>
    <w:rsid w:val="00545378"/>
    <w:rsid w:val="005453FC"/>
    <w:rsid w:val="0054549B"/>
    <w:rsid w:val="005458B8"/>
    <w:rsid w:val="00546B80"/>
    <w:rsid w:val="0054739B"/>
    <w:rsid w:val="0054793A"/>
    <w:rsid w:val="00547B40"/>
    <w:rsid w:val="005501CB"/>
    <w:rsid w:val="00550396"/>
    <w:rsid w:val="005503BB"/>
    <w:rsid w:val="00550A1E"/>
    <w:rsid w:val="00550DF4"/>
    <w:rsid w:val="00551180"/>
    <w:rsid w:val="005512AC"/>
    <w:rsid w:val="00551880"/>
    <w:rsid w:val="0055199E"/>
    <w:rsid w:val="00552086"/>
    <w:rsid w:val="005521B0"/>
    <w:rsid w:val="005529BB"/>
    <w:rsid w:val="00552FA7"/>
    <w:rsid w:val="005530B3"/>
    <w:rsid w:val="005531EF"/>
    <w:rsid w:val="0055329E"/>
    <w:rsid w:val="005533C6"/>
    <w:rsid w:val="00553697"/>
    <w:rsid w:val="00553794"/>
    <w:rsid w:val="00553AD9"/>
    <w:rsid w:val="00553D8C"/>
    <w:rsid w:val="005549F7"/>
    <w:rsid w:val="00554DE4"/>
    <w:rsid w:val="00554F46"/>
    <w:rsid w:val="00554FCC"/>
    <w:rsid w:val="00555583"/>
    <w:rsid w:val="00555F40"/>
    <w:rsid w:val="00556082"/>
    <w:rsid w:val="005560F8"/>
    <w:rsid w:val="00556856"/>
    <w:rsid w:val="0055687E"/>
    <w:rsid w:val="00556C00"/>
    <w:rsid w:val="00556E25"/>
    <w:rsid w:val="00557453"/>
    <w:rsid w:val="0055762E"/>
    <w:rsid w:val="00557EF8"/>
    <w:rsid w:val="005605C0"/>
    <w:rsid w:val="00560AC4"/>
    <w:rsid w:val="00560E71"/>
    <w:rsid w:val="0056104B"/>
    <w:rsid w:val="005610FF"/>
    <w:rsid w:val="00561117"/>
    <w:rsid w:val="005612BD"/>
    <w:rsid w:val="005612D5"/>
    <w:rsid w:val="00561AA9"/>
    <w:rsid w:val="00561C56"/>
    <w:rsid w:val="00561CE8"/>
    <w:rsid w:val="00561DD4"/>
    <w:rsid w:val="00562178"/>
    <w:rsid w:val="00562890"/>
    <w:rsid w:val="00562906"/>
    <w:rsid w:val="00563196"/>
    <w:rsid w:val="00563270"/>
    <w:rsid w:val="00563440"/>
    <w:rsid w:val="0056443A"/>
    <w:rsid w:val="005645FA"/>
    <w:rsid w:val="00564D01"/>
    <w:rsid w:val="00564D8D"/>
    <w:rsid w:val="00564D8E"/>
    <w:rsid w:val="00565994"/>
    <w:rsid w:val="00565CFE"/>
    <w:rsid w:val="005664F7"/>
    <w:rsid w:val="00566BEC"/>
    <w:rsid w:val="00566F9F"/>
    <w:rsid w:val="005670F3"/>
    <w:rsid w:val="00567279"/>
    <w:rsid w:val="00567481"/>
    <w:rsid w:val="00567924"/>
    <w:rsid w:val="00567B5F"/>
    <w:rsid w:val="005703D8"/>
    <w:rsid w:val="005707D9"/>
    <w:rsid w:val="0057099F"/>
    <w:rsid w:val="00570E12"/>
    <w:rsid w:val="00570F0B"/>
    <w:rsid w:val="00570FCC"/>
    <w:rsid w:val="005712F7"/>
    <w:rsid w:val="00571722"/>
    <w:rsid w:val="00571AA6"/>
    <w:rsid w:val="005720FB"/>
    <w:rsid w:val="00572370"/>
    <w:rsid w:val="00572974"/>
    <w:rsid w:val="00572C10"/>
    <w:rsid w:val="00572CE8"/>
    <w:rsid w:val="00572CFD"/>
    <w:rsid w:val="00572D24"/>
    <w:rsid w:val="00573638"/>
    <w:rsid w:val="0057417B"/>
    <w:rsid w:val="0057432C"/>
    <w:rsid w:val="0057455E"/>
    <w:rsid w:val="005745D5"/>
    <w:rsid w:val="00574E35"/>
    <w:rsid w:val="00575001"/>
    <w:rsid w:val="005753F0"/>
    <w:rsid w:val="005756BB"/>
    <w:rsid w:val="00575907"/>
    <w:rsid w:val="00575A91"/>
    <w:rsid w:val="00575C98"/>
    <w:rsid w:val="00575D3A"/>
    <w:rsid w:val="00575FE3"/>
    <w:rsid w:val="005762FB"/>
    <w:rsid w:val="005767B9"/>
    <w:rsid w:val="00576A5F"/>
    <w:rsid w:val="00576B19"/>
    <w:rsid w:val="0057722D"/>
    <w:rsid w:val="005772B1"/>
    <w:rsid w:val="00577311"/>
    <w:rsid w:val="005775EF"/>
    <w:rsid w:val="005778D2"/>
    <w:rsid w:val="00577C2F"/>
    <w:rsid w:val="00577E97"/>
    <w:rsid w:val="00580039"/>
    <w:rsid w:val="00580125"/>
    <w:rsid w:val="00580191"/>
    <w:rsid w:val="005802C1"/>
    <w:rsid w:val="0058051D"/>
    <w:rsid w:val="00580F48"/>
    <w:rsid w:val="005818F1"/>
    <w:rsid w:val="00581DE1"/>
    <w:rsid w:val="00581F70"/>
    <w:rsid w:val="0058232F"/>
    <w:rsid w:val="00582457"/>
    <w:rsid w:val="00582A18"/>
    <w:rsid w:val="0058316D"/>
    <w:rsid w:val="005834A3"/>
    <w:rsid w:val="00583735"/>
    <w:rsid w:val="005839A1"/>
    <w:rsid w:val="00583A89"/>
    <w:rsid w:val="00583F05"/>
    <w:rsid w:val="005841F9"/>
    <w:rsid w:val="00584298"/>
    <w:rsid w:val="005842E1"/>
    <w:rsid w:val="005848DA"/>
    <w:rsid w:val="00584CA0"/>
    <w:rsid w:val="00584E7F"/>
    <w:rsid w:val="005852B7"/>
    <w:rsid w:val="005853C5"/>
    <w:rsid w:val="0058547C"/>
    <w:rsid w:val="0058553E"/>
    <w:rsid w:val="00585594"/>
    <w:rsid w:val="0058567B"/>
    <w:rsid w:val="00585BDD"/>
    <w:rsid w:val="00585C25"/>
    <w:rsid w:val="00585CDF"/>
    <w:rsid w:val="00585EEA"/>
    <w:rsid w:val="0058649A"/>
    <w:rsid w:val="00586632"/>
    <w:rsid w:val="0058717D"/>
    <w:rsid w:val="005871EB"/>
    <w:rsid w:val="00587754"/>
    <w:rsid w:val="00587F39"/>
    <w:rsid w:val="00587F53"/>
    <w:rsid w:val="00587FA7"/>
    <w:rsid w:val="0059045C"/>
    <w:rsid w:val="0059047E"/>
    <w:rsid w:val="005905DF"/>
    <w:rsid w:val="00590C24"/>
    <w:rsid w:val="00590CD7"/>
    <w:rsid w:val="00590DB4"/>
    <w:rsid w:val="005912B2"/>
    <w:rsid w:val="005913B0"/>
    <w:rsid w:val="005913C2"/>
    <w:rsid w:val="0059165F"/>
    <w:rsid w:val="00591812"/>
    <w:rsid w:val="00591BEE"/>
    <w:rsid w:val="0059273A"/>
    <w:rsid w:val="00592995"/>
    <w:rsid w:val="00592A2D"/>
    <w:rsid w:val="00592FCF"/>
    <w:rsid w:val="005933D4"/>
    <w:rsid w:val="00593AB4"/>
    <w:rsid w:val="00593C96"/>
    <w:rsid w:val="00593E88"/>
    <w:rsid w:val="005941A9"/>
    <w:rsid w:val="00594B75"/>
    <w:rsid w:val="00594D14"/>
    <w:rsid w:val="00595023"/>
    <w:rsid w:val="00595568"/>
    <w:rsid w:val="005955E9"/>
    <w:rsid w:val="00595774"/>
    <w:rsid w:val="00596137"/>
    <w:rsid w:val="00596344"/>
    <w:rsid w:val="00596572"/>
    <w:rsid w:val="005967A5"/>
    <w:rsid w:val="00596DAE"/>
    <w:rsid w:val="0059701A"/>
    <w:rsid w:val="005974BB"/>
    <w:rsid w:val="005A00F3"/>
    <w:rsid w:val="005A069C"/>
    <w:rsid w:val="005A0713"/>
    <w:rsid w:val="005A0B41"/>
    <w:rsid w:val="005A0F3C"/>
    <w:rsid w:val="005A1390"/>
    <w:rsid w:val="005A16FE"/>
    <w:rsid w:val="005A1B6B"/>
    <w:rsid w:val="005A1BA5"/>
    <w:rsid w:val="005A1C3A"/>
    <w:rsid w:val="005A1D1A"/>
    <w:rsid w:val="005A2068"/>
    <w:rsid w:val="005A28A2"/>
    <w:rsid w:val="005A28A9"/>
    <w:rsid w:val="005A3378"/>
    <w:rsid w:val="005A339E"/>
    <w:rsid w:val="005A35B6"/>
    <w:rsid w:val="005A36B7"/>
    <w:rsid w:val="005A3A42"/>
    <w:rsid w:val="005A3D9A"/>
    <w:rsid w:val="005A3DB9"/>
    <w:rsid w:val="005A4C74"/>
    <w:rsid w:val="005A56BA"/>
    <w:rsid w:val="005A57F2"/>
    <w:rsid w:val="005A6E03"/>
    <w:rsid w:val="005A7239"/>
    <w:rsid w:val="005A728A"/>
    <w:rsid w:val="005A7640"/>
    <w:rsid w:val="005A7794"/>
    <w:rsid w:val="005A7FE2"/>
    <w:rsid w:val="005B00B8"/>
    <w:rsid w:val="005B0107"/>
    <w:rsid w:val="005B02EF"/>
    <w:rsid w:val="005B03B9"/>
    <w:rsid w:val="005B0474"/>
    <w:rsid w:val="005B051E"/>
    <w:rsid w:val="005B055C"/>
    <w:rsid w:val="005B076A"/>
    <w:rsid w:val="005B0CEA"/>
    <w:rsid w:val="005B11D2"/>
    <w:rsid w:val="005B1758"/>
    <w:rsid w:val="005B17BB"/>
    <w:rsid w:val="005B18F4"/>
    <w:rsid w:val="005B1D5F"/>
    <w:rsid w:val="005B1ECB"/>
    <w:rsid w:val="005B1EEA"/>
    <w:rsid w:val="005B24F1"/>
    <w:rsid w:val="005B2BF0"/>
    <w:rsid w:val="005B2C31"/>
    <w:rsid w:val="005B3044"/>
    <w:rsid w:val="005B30A0"/>
    <w:rsid w:val="005B30D3"/>
    <w:rsid w:val="005B3556"/>
    <w:rsid w:val="005B390E"/>
    <w:rsid w:val="005B39BE"/>
    <w:rsid w:val="005B3F77"/>
    <w:rsid w:val="005B405A"/>
    <w:rsid w:val="005B4DBC"/>
    <w:rsid w:val="005B5105"/>
    <w:rsid w:val="005B538B"/>
    <w:rsid w:val="005B579B"/>
    <w:rsid w:val="005B597B"/>
    <w:rsid w:val="005B5BFA"/>
    <w:rsid w:val="005B5D26"/>
    <w:rsid w:val="005B64AC"/>
    <w:rsid w:val="005B6796"/>
    <w:rsid w:val="005B6F40"/>
    <w:rsid w:val="005B70AC"/>
    <w:rsid w:val="005B7284"/>
    <w:rsid w:val="005B7373"/>
    <w:rsid w:val="005B782F"/>
    <w:rsid w:val="005B7C4F"/>
    <w:rsid w:val="005B7FAD"/>
    <w:rsid w:val="005C01E6"/>
    <w:rsid w:val="005C03DC"/>
    <w:rsid w:val="005C05A7"/>
    <w:rsid w:val="005C06F1"/>
    <w:rsid w:val="005C0783"/>
    <w:rsid w:val="005C09AC"/>
    <w:rsid w:val="005C0B08"/>
    <w:rsid w:val="005C0B82"/>
    <w:rsid w:val="005C10A6"/>
    <w:rsid w:val="005C12EF"/>
    <w:rsid w:val="005C1344"/>
    <w:rsid w:val="005C1527"/>
    <w:rsid w:val="005C17A2"/>
    <w:rsid w:val="005C1A2F"/>
    <w:rsid w:val="005C1A49"/>
    <w:rsid w:val="005C1EAF"/>
    <w:rsid w:val="005C2479"/>
    <w:rsid w:val="005C271E"/>
    <w:rsid w:val="005C27C5"/>
    <w:rsid w:val="005C2F58"/>
    <w:rsid w:val="005C305B"/>
    <w:rsid w:val="005C35F9"/>
    <w:rsid w:val="005C3C40"/>
    <w:rsid w:val="005C3D53"/>
    <w:rsid w:val="005C3D71"/>
    <w:rsid w:val="005C3EBD"/>
    <w:rsid w:val="005C4421"/>
    <w:rsid w:val="005C4517"/>
    <w:rsid w:val="005C45E5"/>
    <w:rsid w:val="005C4F91"/>
    <w:rsid w:val="005C5A30"/>
    <w:rsid w:val="005C5DA5"/>
    <w:rsid w:val="005C6366"/>
    <w:rsid w:val="005C6DC1"/>
    <w:rsid w:val="005C700A"/>
    <w:rsid w:val="005C709E"/>
    <w:rsid w:val="005C719A"/>
    <w:rsid w:val="005C7228"/>
    <w:rsid w:val="005C77B5"/>
    <w:rsid w:val="005C7B35"/>
    <w:rsid w:val="005C7CAA"/>
    <w:rsid w:val="005C7F4D"/>
    <w:rsid w:val="005D0114"/>
    <w:rsid w:val="005D062C"/>
    <w:rsid w:val="005D0833"/>
    <w:rsid w:val="005D0840"/>
    <w:rsid w:val="005D0891"/>
    <w:rsid w:val="005D08FD"/>
    <w:rsid w:val="005D0908"/>
    <w:rsid w:val="005D0A1F"/>
    <w:rsid w:val="005D1608"/>
    <w:rsid w:val="005D1756"/>
    <w:rsid w:val="005D1A0E"/>
    <w:rsid w:val="005D1C97"/>
    <w:rsid w:val="005D1D8F"/>
    <w:rsid w:val="005D1F10"/>
    <w:rsid w:val="005D1F1D"/>
    <w:rsid w:val="005D20E4"/>
    <w:rsid w:val="005D226A"/>
    <w:rsid w:val="005D2698"/>
    <w:rsid w:val="005D3BD3"/>
    <w:rsid w:val="005D3E33"/>
    <w:rsid w:val="005D40F8"/>
    <w:rsid w:val="005D4657"/>
    <w:rsid w:val="005D4988"/>
    <w:rsid w:val="005D4C02"/>
    <w:rsid w:val="005D4D19"/>
    <w:rsid w:val="005D4D52"/>
    <w:rsid w:val="005D4D8F"/>
    <w:rsid w:val="005D571B"/>
    <w:rsid w:val="005D5F5D"/>
    <w:rsid w:val="005D641B"/>
    <w:rsid w:val="005D67CB"/>
    <w:rsid w:val="005D6EB4"/>
    <w:rsid w:val="005D6EC6"/>
    <w:rsid w:val="005D6EE6"/>
    <w:rsid w:val="005D726C"/>
    <w:rsid w:val="005D763D"/>
    <w:rsid w:val="005D7A10"/>
    <w:rsid w:val="005D7ACA"/>
    <w:rsid w:val="005D7E3A"/>
    <w:rsid w:val="005D7E9E"/>
    <w:rsid w:val="005D7FDB"/>
    <w:rsid w:val="005E0175"/>
    <w:rsid w:val="005E0559"/>
    <w:rsid w:val="005E08E1"/>
    <w:rsid w:val="005E0FA2"/>
    <w:rsid w:val="005E0FB1"/>
    <w:rsid w:val="005E10C0"/>
    <w:rsid w:val="005E11ED"/>
    <w:rsid w:val="005E16C4"/>
    <w:rsid w:val="005E1B72"/>
    <w:rsid w:val="005E2310"/>
    <w:rsid w:val="005E261D"/>
    <w:rsid w:val="005E2768"/>
    <w:rsid w:val="005E2D56"/>
    <w:rsid w:val="005E30FF"/>
    <w:rsid w:val="005E3316"/>
    <w:rsid w:val="005E38C6"/>
    <w:rsid w:val="005E394F"/>
    <w:rsid w:val="005E3B8C"/>
    <w:rsid w:val="005E3BCD"/>
    <w:rsid w:val="005E4147"/>
    <w:rsid w:val="005E4BCD"/>
    <w:rsid w:val="005E4ED9"/>
    <w:rsid w:val="005E541F"/>
    <w:rsid w:val="005E5BDD"/>
    <w:rsid w:val="005E608E"/>
    <w:rsid w:val="005E61E4"/>
    <w:rsid w:val="005E62E6"/>
    <w:rsid w:val="005E63C4"/>
    <w:rsid w:val="005E65E2"/>
    <w:rsid w:val="005E6B5C"/>
    <w:rsid w:val="005E7126"/>
    <w:rsid w:val="005E7725"/>
    <w:rsid w:val="005E7A43"/>
    <w:rsid w:val="005F0023"/>
    <w:rsid w:val="005F0254"/>
    <w:rsid w:val="005F0268"/>
    <w:rsid w:val="005F04D6"/>
    <w:rsid w:val="005F1089"/>
    <w:rsid w:val="005F1933"/>
    <w:rsid w:val="005F1A2C"/>
    <w:rsid w:val="005F1E2A"/>
    <w:rsid w:val="005F238D"/>
    <w:rsid w:val="005F35F7"/>
    <w:rsid w:val="005F3771"/>
    <w:rsid w:val="005F40D9"/>
    <w:rsid w:val="005F43C6"/>
    <w:rsid w:val="005F4A2A"/>
    <w:rsid w:val="005F50CE"/>
    <w:rsid w:val="005F535B"/>
    <w:rsid w:val="005F54EE"/>
    <w:rsid w:val="005F54FA"/>
    <w:rsid w:val="005F5BE0"/>
    <w:rsid w:val="005F5CC7"/>
    <w:rsid w:val="005F6048"/>
    <w:rsid w:val="005F64D3"/>
    <w:rsid w:val="005F6868"/>
    <w:rsid w:val="005F6D4B"/>
    <w:rsid w:val="005F6E05"/>
    <w:rsid w:val="005F729A"/>
    <w:rsid w:val="005F7847"/>
    <w:rsid w:val="005F79C7"/>
    <w:rsid w:val="0060019B"/>
    <w:rsid w:val="00600250"/>
    <w:rsid w:val="006005BA"/>
    <w:rsid w:val="00600667"/>
    <w:rsid w:val="006006F0"/>
    <w:rsid w:val="00600AAE"/>
    <w:rsid w:val="00600BEE"/>
    <w:rsid w:val="00600EC1"/>
    <w:rsid w:val="00600EE2"/>
    <w:rsid w:val="006016E3"/>
    <w:rsid w:val="00601A31"/>
    <w:rsid w:val="00602276"/>
    <w:rsid w:val="006022C7"/>
    <w:rsid w:val="00602551"/>
    <w:rsid w:val="006025FF"/>
    <w:rsid w:val="00602848"/>
    <w:rsid w:val="00602F71"/>
    <w:rsid w:val="00603B3B"/>
    <w:rsid w:val="006046D9"/>
    <w:rsid w:val="0060484D"/>
    <w:rsid w:val="006048C0"/>
    <w:rsid w:val="006053B9"/>
    <w:rsid w:val="006055F0"/>
    <w:rsid w:val="00605C89"/>
    <w:rsid w:val="00605D3F"/>
    <w:rsid w:val="006062AC"/>
    <w:rsid w:val="0060667F"/>
    <w:rsid w:val="00606815"/>
    <w:rsid w:val="0060686B"/>
    <w:rsid w:val="00606906"/>
    <w:rsid w:val="00606A36"/>
    <w:rsid w:val="00606BC1"/>
    <w:rsid w:val="00606D81"/>
    <w:rsid w:val="00607827"/>
    <w:rsid w:val="00607B2B"/>
    <w:rsid w:val="00607B6D"/>
    <w:rsid w:val="00607BBC"/>
    <w:rsid w:val="00607BE3"/>
    <w:rsid w:val="00610499"/>
    <w:rsid w:val="006105E5"/>
    <w:rsid w:val="006108BF"/>
    <w:rsid w:val="0061094C"/>
    <w:rsid w:val="00610963"/>
    <w:rsid w:val="0061114C"/>
    <w:rsid w:val="00611429"/>
    <w:rsid w:val="00611A28"/>
    <w:rsid w:val="00611B03"/>
    <w:rsid w:val="00611EB3"/>
    <w:rsid w:val="00611F5B"/>
    <w:rsid w:val="006122A6"/>
    <w:rsid w:val="006125DE"/>
    <w:rsid w:val="00612A97"/>
    <w:rsid w:val="00612FD6"/>
    <w:rsid w:val="0061304F"/>
    <w:rsid w:val="00613228"/>
    <w:rsid w:val="006135A1"/>
    <w:rsid w:val="00613659"/>
    <w:rsid w:val="0061379B"/>
    <w:rsid w:val="00613F13"/>
    <w:rsid w:val="00613F56"/>
    <w:rsid w:val="00614014"/>
    <w:rsid w:val="00614249"/>
    <w:rsid w:val="00614380"/>
    <w:rsid w:val="00614513"/>
    <w:rsid w:val="0061451C"/>
    <w:rsid w:val="00614D34"/>
    <w:rsid w:val="00615502"/>
    <w:rsid w:val="00615563"/>
    <w:rsid w:val="0061573D"/>
    <w:rsid w:val="00616346"/>
    <w:rsid w:val="00616699"/>
    <w:rsid w:val="00616B64"/>
    <w:rsid w:val="00616EA8"/>
    <w:rsid w:val="006171FA"/>
    <w:rsid w:val="0061729E"/>
    <w:rsid w:val="006173FF"/>
    <w:rsid w:val="006174BD"/>
    <w:rsid w:val="006175B4"/>
    <w:rsid w:val="00617819"/>
    <w:rsid w:val="00617DEF"/>
    <w:rsid w:val="00620188"/>
    <w:rsid w:val="00620199"/>
    <w:rsid w:val="006202C7"/>
    <w:rsid w:val="00620360"/>
    <w:rsid w:val="006203CD"/>
    <w:rsid w:val="00620702"/>
    <w:rsid w:val="00620B91"/>
    <w:rsid w:val="00620BEE"/>
    <w:rsid w:val="00620D6A"/>
    <w:rsid w:val="00621133"/>
    <w:rsid w:val="006213A8"/>
    <w:rsid w:val="00621487"/>
    <w:rsid w:val="00621908"/>
    <w:rsid w:val="00621A79"/>
    <w:rsid w:val="00621AD6"/>
    <w:rsid w:val="00621C28"/>
    <w:rsid w:val="006226DD"/>
    <w:rsid w:val="00622A87"/>
    <w:rsid w:val="00622ACC"/>
    <w:rsid w:val="006237F5"/>
    <w:rsid w:val="006238D8"/>
    <w:rsid w:val="00623DBD"/>
    <w:rsid w:val="00623E18"/>
    <w:rsid w:val="00623EC7"/>
    <w:rsid w:val="00623EFC"/>
    <w:rsid w:val="006241ED"/>
    <w:rsid w:val="0062423B"/>
    <w:rsid w:val="0062435A"/>
    <w:rsid w:val="00624499"/>
    <w:rsid w:val="00624554"/>
    <w:rsid w:val="0062456C"/>
    <w:rsid w:val="00624626"/>
    <w:rsid w:val="0062471E"/>
    <w:rsid w:val="0062502D"/>
    <w:rsid w:val="00625801"/>
    <w:rsid w:val="006258AF"/>
    <w:rsid w:val="006259DB"/>
    <w:rsid w:val="00625A4B"/>
    <w:rsid w:val="00626221"/>
    <w:rsid w:val="006264A2"/>
    <w:rsid w:val="00626F9E"/>
    <w:rsid w:val="00627607"/>
    <w:rsid w:val="0062760E"/>
    <w:rsid w:val="00627999"/>
    <w:rsid w:val="00627CA0"/>
    <w:rsid w:val="006304CD"/>
    <w:rsid w:val="00630521"/>
    <w:rsid w:val="006306F4"/>
    <w:rsid w:val="006307BB"/>
    <w:rsid w:val="00630E97"/>
    <w:rsid w:val="00631AC1"/>
    <w:rsid w:val="00632E7C"/>
    <w:rsid w:val="00633015"/>
    <w:rsid w:val="0063303A"/>
    <w:rsid w:val="0063361C"/>
    <w:rsid w:val="00633646"/>
    <w:rsid w:val="00633705"/>
    <w:rsid w:val="00633AEE"/>
    <w:rsid w:val="00634239"/>
    <w:rsid w:val="006342D9"/>
    <w:rsid w:val="006347DF"/>
    <w:rsid w:val="006350A9"/>
    <w:rsid w:val="0063528C"/>
    <w:rsid w:val="00635333"/>
    <w:rsid w:val="00635346"/>
    <w:rsid w:val="00635476"/>
    <w:rsid w:val="00635569"/>
    <w:rsid w:val="00635627"/>
    <w:rsid w:val="006356B8"/>
    <w:rsid w:val="006357E4"/>
    <w:rsid w:val="00635B02"/>
    <w:rsid w:val="0063605C"/>
    <w:rsid w:val="006367FC"/>
    <w:rsid w:val="0063684C"/>
    <w:rsid w:val="00636C86"/>
    <w:rsid w:val="006372A2"/>
    <w:rsid w:val="00637736"/>
    <w:rsid w:val="006377DE"/>
    <w:rsid w:val="00637876"/>
    <w:rsid w:val="00637B04"/>
    <w:rsid w:val="00640D60"/>
    <w:rsid w:val="00641644"/>
    <w:rsid w:val="006416EA"/>
    <w:rsid w:val="0064199A"/>
    <w:rsid w:val="00641AB8"/>
    <w:rsid w:val="00641B39"/>
    <w:rsid w:val="00641CF6"/>
    <w:rsid w:val="00641EA4"/>
    <w:rsid w:val="00641F5D"/>
    <w:rsid w:val="00642328"/>
    <w:rsid w:val="00642664"/>
    <w:rsid w:val="00642D06"/>
    <w:rsid w:val="00642E97"/>
    <w:rsid w:val="0064357E"/>
    <w:rsid w:val="006436B7"/>
    <w:rsid w:val="006439BC"/>
    <w:rsid w:val="00643E16"/>
    <w:rsid w:val="0064479B"/>
    <w:rsid w:val="00644C66"/>
    <w:rsid w:val="00644D73"/>
    <w:rsid w:val="0064563E"/>
    <w:rsid w:val="00645658"/>
    <w:rsid w:val="00645B16"/>
    <w:rsid w:val="00645D85"/>
    <w:rsid w:val="00645F48"/>
    <w:rsid w:val="00646023"/>
    <w:rsid w:val="00646137"/>
    <w:rsid w:val="006462E3"/>
    <w:rsid w:val="0064636C"/>
    <w:rsid w:val="00646491"/>
    <w:rsid w:val="00646493"/>
    <w:rsid w:val="006464F3"/>
    <w:rsid w:val="00646690"/>
    <w:rsid w:val="00646DDE"/>
    <w:rsid w:val="006475B8"/>
    <w:rsid w:val="006476AB"/>
    <w:rsid w:val="00647DB1"/>
    <w:rsid w:val="00650846"/>
    <w:rsid w:val="0065086A"/>
    <w:rsid w:val="00650E41"/>
    <w:rsid w:val="00651093"/>
    <w:rsid w:val="0065116B"/>
    <w:rsid w:val="00651310"/>
    <w:rsid w:val="00651818"/>
    <w:rsid w:val="00651B9B"/>
    <w:rsid w:val="00651C25"/>
    <w:rsid w:val="00651E95"/>
    <w:rsid w:val="00651FC6"/>
    <w:rsid w:val="00652000"/>
    <w:rsid w:val="00652B80"/>
    <w:rsid w:val="006536E5"/>
    <w:rsid w:val="00653BE4"/>
    <w:rsid w:val="00654217"/>
    <w:rsid w:val="0065442C"/>
    <w:rsid w:val="006545E9"/>
    <w:rsid w:val="00654799"/>
    <w:rsid w:val="00654C7E"/>
    <w:rsid w:val="00654FEA"/>
    <w:rsid w:val="00655528"/>
    <w:rsid w:val="00655A52"/>
    <w:rsid w:val="00655B40"/>
    <w:rsid w:val="00655B69"/>
    <w:rsid w:val="00656004"/>
    <w:rsid w:val="006562C4"/>
    <w:rsid w:val="006566FE"/>
    <w:rsid w:val="0065671B"/>
    <w:rsid w:val="00656F05"/>
    <w:rsid w:val="006575E6"/>
    <w:rsid w:val="006577C3"/>
    <w:rsid w:val="00657827"/>
    <w:rsid w:val="00657A3D"/>
    <w:rsid w:val="00660215"/>
    <w:rsid w:val="0066029C"/>
    <w:rsid w:val="00660360"/>
    <w:rsid w:val="00660474"/>
    <w:rsid w:val="00660517"/>
    <w:rsid w:val="00660638"/>
    <w:rsid w:val="006606DB"/>
    <w:rsid w:val="0066072F"/>
    <w:rsid w:val="00660B1F"/>
    <w:rsid w:val="00660F0F"/>
    <w:rsid w:val="00661FD6"/>
    <w:rsid w:val="00662203"/>
    <w:rsid w:val="0066224F"/>
    <w:rsid w:val="006622DB"/>
    <w:rsid w:val="00662638"/>
    <w:rsid w:val="0066265F"/>
    <w:rsid w:val="00662ADF"/>
    <w:rsid w:val="00662B6C"/>
    <w:rsid w:val="00662FE1"/>
    <w:rsid w:val="0066330E"/>
    <w:rsid w:val="00663B86"/>
    <w:rsid w:val="00663C71"/>
    <w:rsid w:val="00664018"/>
    <w:rsid w:val="00664080"/>
    <w:rsid w:val="0066428A"/>
    <w:rsid w:val="00664396"/>
    <w:rsid w:val="00664535"/>
    <w:rsid w:val="006648C9"/>
    <w:rsid w:val="00664C70"/>
    <w:rsid w:val="00665305"/>
    <w:rsid w:val="0066530A"/>
    <w:rsid w:val="0066565D"/>
    <w:rsid w:val="00665DA4"/>
    <w:rsid w:val="0066602D"/>
    <w:rsid w:val="00666244"/>
    <w:rsid w:val="006662F9"/>
    <w:rsid w:val="00666810"/>
    <w:rsid w:val="00666840"/>
    <w:rsid w:val="00666E3F"/>
    <w:rsid w:val="006676D3"/>
    <w:rsid w:val="00667964"/>
    <w:rsid w:val="00667976"/>
    <w:rsid w:val="00667B6B"/>
    <w:rsid w:val="00667C0A"/>
    <w:rsid w:val="0067044A"/>
    <w:rsid w:val="006705BB"/>
    <w:rsid w:val="006707F8"/>
    <w:rsid w:val="00670819"/>
    <w:rsid w:val="006713D1"/>
    <w:rsid w:val="00671F82"/>
    <w:rsid w:val="00672092"/>
    <w:rsid w:val="006720F0"/>
    <w:rsid w:val="00672822"/>
    <w:rsid w:val="0067288F"/>
    <w:rsid w:val="00672A5C"/>
    <w:rsid w:val="00672A73"/>
    <w:rsid w:val="00672AD2"/>
    <w:rsid w:val="00672E19"/>
    <w:rsid w:val="00673916"/>
    <w:rsid w:val="0067397A"/>
    <w:rsid w:val="00673B3D"/>
    <w:rsid w:val="00673D0E"/>
    <w:rsid w:val="00673F9A"/>
    <w:rsid w:val="0067439F"/>
    <w:rsid w:val="00674882"/>
    <w:rsid w:val="006750B5"/>
    <w:rsid w:val="006753AF"/>
    <w:rsid w:val="006758FC"/>
    <w:rsid w:val="00675BFC"/>
    <w:rsid w:val="006760A8"/>
    <w:rsid w:val="0067622E"/>
    <w:rsid w:val="006762D2"/>
    <w:rsid w:val="006763B4"/>
    <w:rsid w:val="00676725"/>
    <w:rsid w:val="00676752"/>
    <w:rsid w:val="0067679E"/>
    <w:rsid w:val="006767CD"/>
    <w:rsid w:val="0067721E"/>
    <w:rsid w:val="006774D7"/>
    <w:rsid w:val="00677867"/>
    <w:rsid w:val="00680890"/>
    <w:rsid w:val="00680C66"/>
    <w:rsid w:val="00680E22"/>
    <w:rsid w:val="0068103B"/>
    <w:rsid w:val="00681084"/>
    <w:rsid w:val="00681518"/>
    <w:rsid w:val="00681552"/>
    <w:rsid w:val="0068182F"/>
    <w:rsid w:val="006818D8"/>
    <w:rsid w:val="00681E5B"/>
    <w:rsid w:val="006821FC"/>
    <w:rsid w:val="00682419"/>
    <w:rsid w:val="006827DD"/>
    <w:rsid w:val="00682C37"/>
    <w:rsid w:val="006834EA"/>
    <w:rsid w:val="00683958"/>
    <w:rsid w:val="00683E60"/>
    <w:rsid w:val="00684B14"/>
    <w:rsid w:val="0068509E"/>
    <w:rsid w:val="00685696"/>
    <w:rsid w:val="00685E72"/>
    <w:rsid w:val="0068692A"/>
    <w:rsid w:val="00686B22"/>
    <w:rsid w:val="00686B9F"/>
    <w:rsid w:val="006877F2"/>
    <w:rsid w:val="00690035"/>
    <w:rsid w:val="006905EC"/>
    <w:rsid w:val="006908C9"/>
    <w:rsid w:val="006908F5"/>
    <w:rsid w:val="0069091F"/>
    <w:rsid w:val="0069093B"/>
    <w:rsid w:val="00690A4F"/>
    <w:rsid w:val="0069138F"/>
    <w:rsid w:val="00691FAB"/>
    <w:rsid w:val="00692474"/>
    <w:rsid w:val="00692946"/>
    <w:rsid w:val="00692EDA"/>
    <w:rsid w:val="00692FB9"/>
    <w:rsid w:val="00693296"/>
    <w:rsid w:val="006935C3"/>
    <w:rsid w:val="0069361A"/>
    <w:rsid w:val="0069371F"/>
    <w:rsid w:val="006938E8"/>
    <w:rsid w:val="00693925"/>
    <w:rsid w:val="00693E50"/>
    <w:rsid w:val="00694272"/>
    <w:rsid w:val="00694717"/>
    <w:rsid w:val="006949B4"/>
    <w:rsid w:val="006949DF"/>
    <w:rsid w:val="00694F17"/>
    <w:rsid w:val="006950E4"/>
    <w:rsid w:val="0069521E"/>
    <w:rsid w:val="006958EC"/>
    <w:rsid w:val="0069599B"/>
    <w:rsid w:val="00695AE9"/>
    <w:rsid w:val="00695DEC"/>
    <w:rsid w:val="0069611C"/>
    <w:rsid w:val="006962FD"/>
    <w:rsid w:val="006965B5"/>
    <w:rsid w:val="006966C0"/>
    <w:rsid w:val="006966DB"/>
    <w:rsid w:val="006967AB"/>
    <w:rsid w:val="006968AA"/>
    <w:rsid w:val="006968F5"/>
    <w:rsid w:val="00696FFB"/>
    <w:rsid w:val="00697171"/>
    <w:rsid w:val="006971DF"/>
    <w:rsid w:val="006973C4"/>
    <w:rsid w:val="006975F5"/>
    <w:rsid w:val="00697769"/>
    <w:rsid w:val="00697FC4"/>
    <w:rsid w:val="006A04AD"/>
    <w:rsid w:val="006A0571"/>
    <w:rsid w:val="006A0C07"/>
    <w:rsid w:val="006A0D6A"/>
    <w:rsid w:val="006A0E21"/>
    <w:rsid w:val="006A143B"/>
    <w:rsid w:val="006A182F"/>
    <w:rsid w:val="006A237A"/>
    <w:rsid w:val="006A237F"/>
    <w:rsid w:val="006A2610"/>
    <w:rsid w:val="006A2633"/>
    <w:rsid w:val="006A2ECE"/>
    <w:rsid w:val="006A3070"/>
    <w:rsid w:val="006A31FF"/>
    <w:rsid w:val="006A328F"/>
    <w:rsid w:val="006A3452"/>
    <w:rsid w:val="006A3CEB"/>
    <w:rsid w:val="006A4005"/>
    <w:rsid w:val="006A4243"/>
    <w:rsid w:val="006A5447"/>
    <w:rsid w:val="006A5B31"/>
    <w:rsid w:val="006A638E"/>
    <w:rsid w:val="006A66FC"/>
    <w:rsid w:val="006A680E"/>
    <w:rsid w:val="006A6E8B"/>
    <w:rsid w:val="006A6ECC"/>
    <w:rsid w:val="006A7261"/>
    <w:rsid w:val="006A73B4"/>
    <w:rsid w:val="006A74F7"/>
    <w:rsid w:val="006A7640"/>
    <w:rsid w:val="006A7E67"/>
    <w:rsid w:val="006A7F01"/>
    <w:rsid w:val="006A7FFD"/>
    <w:rsid w:val="006B010C"/>
    <w:rsid w:val="006B030E"/>
    <w:rsid w:val="006B036B"/>
    <w:rsid w:val="006B0530"/>
    <w:rsid w:val="006B07FE"/>
    <w:rsid w:val="006B08AE"/>
    <w:rsid w:val="006B1BC4"/>
    <w:rsid w:val="006B1D25"/>
    <w:rsid w:val="006B1D8F"/>
    <w:rsid w:val="006B1E3E"/>
    <w:rsid w:val="006B1FC2"/>
    <w:rsid w:val="006B22BE"/>
    <w:rsid w:val="006B256A"/>
    <w:rsid w:val="006B2767"/>
    <w:rsid w:val="006B2BC7"/>
    <w:rsid w:val="006B2EE3"/>
    <w:rsid w:val="006B3376"/>
    <w:rsid w:val="006B37EF"/>
    <w:rsid w:val="006B3A8A"/>
    <w:rsid w:val="006B3C94"/>
    <w:rsid w:val="006B4233"/>
    <w:rsid w:val="006B49CB"/>
    <w:rsid w:val="006B4CFF"/>
    <w:rsid w:val="006B4D32"/>
    <w:rsid w:val="006B4DC9"/>
    <w:rsid w:val="006B500C"/>
    <w:rsid w:val="006B565F"/>
    <w:rsid w:val="006B56FE"/>
    <w:rsid w:val="006B5AF9"/>
    <w:rsid w:val="006B5CF0"/>
    <w:rsid w:val="006B5D46"/>
    <w:rsid w:val="006B6499"/>
    <w:rsid w:val="006B684C"/>
    <w:rsid w:val="006B6D7C"/>
    <w:rsid w:val="006B6D9E"/>
    <w:rsid w:val="006B6EA3"/>
    <w:rsid w:val="006B734C"/>
    <w:rsid w:val="006B759F"/>
    <w:rsid w:val="006B76ED"/>
    <w:rsid w:val="006B76F4"/>
    <w:rsid w:val="006B77CB"/>
    <w:rsid w:val="006B7C90"/>
    <w:rsid w:val="006C0226"/>
    <w:rsid w:val="006C06E0"/>
    <w:rsid w:val="006C0A8A"/>
    <w:rsid w:val="006C0D09"/>
    <w:rsid w:val="006C12FD"/>
    <w:rsid w:val="006C16F4"/>
    <w:rsid w:val="006C1734"/>
    <w:rsid w:val="006C1854"/>
    <w:rsid w:val="006C19D0"/>
    <w:rsid w:val="006C1A5E"/>
    <w:rsid w:val="006C1E0A"/>
    <w:rsid w:val="006C1F3E"/>
    <w:rsid w:val="006C2499"/>
    <w:rsid w:val="006C259D"/>
    <w:rsid w:val="006C27C9"/>
    <w:rsid w:val="006C28DF"/>
    <w:rsid w:val="006C2AB3"/>
    <w:rsid w:val="006C2CB3"/>
    <w:rsid w:val="006C2D10"/>
    <w:rsid w:val="006C2E3F"/>
    <w:rsid w:val="006C3548"/>
    <w:rsid w:val="006C39FF"/>
    <w:rsid w:val="006C3D68"/>
    <w:rsid w:val="006C4BF9"/>
    <w:rsid w:val="006C4D8B"/>
    <w:rsid w:val="006C4E6A"/>
    <w:rsid w:val="006C5000"/>
    <w:rsid w:val="006C5D73"/>
    <w:rsid w:val="006C5EED"/>
    <w:rsid w:val="006C63B2"/>
    <w:rsid w:val="006C6636"/>
    <w:rsid w:val="006C6925"/>
    <w:rsid w:val="006C6C36"/>
    <w:rsid w:val="006C7359"/>
    <w:rsid w:val="006C77BA"/>
    <w:rsid w:val="006C79E2"/>
    <w:rsid w:val="006D00AD"/>
    <w:rsid w:val="006D0345"/>
    <w:rsid w:val="006D043B"/>
    <w:rsid w:val="006D0557"/>
    <w:rsid w:val="006D0649"/>
    <w:rsid w:val="006D087E"/>
    <w:rsid w:val="006D0952"/>
    <w:rsid w:val="006D0995"/>
    <w:rsid w:val="006D0AE6"/>
    <w:rsid w:val="006D0DE5"/>
    <w:rsid w:val="006D1286"/>
    <w:rsid w:val="006D1A84"/>
    <w:rsid w:val="006D1D24"/>
    <w:rsid w:val="006D1E26"/>
    <w:rsid w:val="006D1FC8"/>
    <w:rsid w:val="006D1FD5"/>
    <w:rsid w:val="006D245C"/>
    <w:rsid w:val="006D26BF"/>
    <w:rsid w:val="006D2822"/>
    <w:rsid w:val="006D2DDA"/>
    <w:rsid w:val="006D3247"/>
    <w:rsid w:val="006D373A"/>
    <w:rsid w:val="006D3CD2"/>
    <w:rsid w:val="006D451B"/>
    <w:rsid w:val="006D47E9"/>
    <w:rsid w:val="006D49E1"/>
    <w:rsid w:val="006D4A01"/>
    <w:rsid w:val="006D4B30"/>
    <w:rsid w:val="006D5058"/>
    <w:rsid w:val="006D5061"/>
    <w:rsid w:val="006D555E"/>
    <w:rsid w:val="006D55D0"/>
    <w:rsid w:val="006D5A32"/>
    <w:rsid w:val="006D5A56"/>
    <w:rsid w:val="006D5B6B"/>
    <w:rsid w:val="006D5F37"/>
    <w:rsid w:val="006D5F8F"/>
    <w:rsid w:val="006D6284"/>
    <w:rsid w:val="006D640E"/>
    <w:rsid w:val="006D659C"/>
    <w:rsid w:val="006D7125"/>
    <w:rsid w:val="006D71A8"/>
    <w:rsid w:val="006D71DE"/>
    <w:rsid w:val="006D7317"/>
    <w:rsid w:val="006D745F"/>
    <w:rsid w:val="006D7466"/>
    <w:rsid w:val="006D78C0"/>
    <w:rsid w:val="006D7E3B"/>
    <w:rsid w:val="006E00C8"/>
    <w:rsid w:val="006E090D"/>
    <w:rsid w:val="006E0D35"/>
    <w:rsid w:val="006E0EC1"/>
    <w:rsid w:val="006E18FD"/>
    <w:rsid w:val="006E1ABC"/>
    <w:rsid w:val="006E205A"/>
    <w:rsid w:val="006E227E"/>
    <w:rsid w:val="006E2411"/>
    <w:rsid w:val="006E24E7"/>
    <w:rsid w:val="006E2E49"/>
    <w:rsid w:val="006E2F0A"/>
    <w:rsid w:val="006E363F"/>
    <w:rsid w:val="006E3685"/>
    <w:rsid w:val="006E380B"/>
    <w:rsid w:val="006E3A2B"/>
    <w:rsid w:val="006E405D"/>
    <w:rsid w:val="006E46BD"/>
    <w:rsid w:val="006E47F7"/>
    <w:rsid w:val="006E49FD"/>
    <w:rsid w:val="006E4BCF"/>
    <w:rsid w:val="006E4DAA"/>
    <w:rsid w:val="006E5245"/>
    <w:rsid w:val="006E59B4"/>
    <w:rsid w:val="006E5BC8"/>
    <w:rsid w:val="006E5E69"/>
    <w:rsid w:val="006E6362"/>
    <w:rsid w:val="006E6385"/>
    <w:rsid w:val="006E6B05"/>
    <w:rsid w:val="006E6C08"/>
    <w:rsid w:val="006E7121"/>
    <w:rsid w:val="006E759A"/>
    <w:rsid w:val="006E760C"/>
    <w:rsid w:val="006E7C7D"/>
    <w:rsid w:val="006E7D63"/>
    <w:rsid w:val="006E7DBA"/>
    <w:rsid w:val="006F0152"/>
    <w:rsid w:val="006F031B"/>
    <w:rsid w:val="006F05C5"/>
    <w:rsid w:val="006F1198"/>
    <w:rsid w:val="006F160E"/>
    <w:rsid w:val="006F17BF"/>
    <w:rsid w:val="006F1C61"/>
    <w:rsid w:val="006F231F"/>
    <w:rsid w:val="006F2808"/>
    <w:rsid w:val="006F293F"/>
    <w:rsid w:val="006F2C54"/>
    <w:rsid w:val="006F3127"/>
    <w:rsid w:val="006F36B1"/>
    <w:rsid w:val="006F3A2B"/>
    <w:rsid w:val="006F3BA3"/>
    <w:rsid w:val="006F3E0F"/>
    <w:rsid w:val="006F42AC"/>
    <w:rsid w:val="006F53BC"/>
    <w:rsid w:val="006F54C9"/>
    <w:rsid w:val="006F56B5"/>
    <w:rsid w:val="006F5887"/>
    <w:rsid w:val="006F5D72"/>
    <w:rsid w:val="006F60FC"/>
    <w:rsid w:val="006F6325"/>
    <w:rsid w:val="006F6A2A"/>
    <w:rsid w:val="006F6ACD"/>
    <w:rsid w:val="006F6C39"/>
    <w:rsid w:val="006F6D66"/>
    <w:rsid w:val="006F6DEC"/>
    <w:rsid w:val="006F6E8E"/>
    <w:rsid w:val="006F6F4B"/>
    <w:rsid w:val="006F72F6"/>
    <w:rsid w:val="006F7A77"/>
    <w:rsid w:val="006F7E30"/>
    <w:rsid w:val="006F7FA9"/>
    <w:rsid w:val="00700AD7"/>
    <w:rsid w:val="00700CBF"/>
    <w:rsid w:val="0070121E"/>
    <w:rsid w:val="00701428"/>
    <w:rsid w:val="0070146D"/>
    <w:rsid w:val="007015F5"/>
    <w:rsid w:val="0070163C"/>
    <w:rsid w:val="00701694"/>
    <w:rsid w:val="00701985"/>
    <w:rsid w:val="00701CD8"/>
    <w:rsid w:val="00701DB9"/>
    <w:rsid w:val="00701F3E"/>
    <w:rsid w:val="00701F8D"/>
    <w:rsid w:val="00702486"/>
    <w:rsid w:val="007025EA"/>
    <w:rsid w:val="00702687"/>
    <w:rsid w:val="00702D77"/>
    <w:rsid w:val="00702DA0"/>
    <w:rsid w:val="007030B2"/>
    <w:rsid w:val="007030E4"/>
    <w:rsid w:val="0070315B"/>
    <w:rsid w:val="0070327F"/>
    <w:rsid w:val="00703409"/>
    <w:rsid w:val="007035DF"/>
    <w:rsid w:val="00704034"/>
    <w:rsid w:val="00704714"/>
    <w:rsid w:val="00704988"/>
    <w:rsid w:val="00704BD9"/>
    <w:rsid w:val="00704CE4"/>
    <w:rsid w:val="00704F45"/>
    <w:rsid w:val="007051A1"/>
    <w:rsid w:val="0070544F"/>
    <w:rsid w:val="0070580D"/>
    <w:rsid w:val="007065C5"/>
    <w:rsid w:val="007066B3"/>
    <w:rsid w:val="00706C43"/>
    <w:rsid w:val="00706D3B"/>
    <w:rsid w:val="00706D4E"/>
    <w:rsid w:val="00707232"/>
    <w:rsid w:val="00707296"/>
    <w:rsid w:val="00707EDA"/>
    <w:rsid w:val="00710076"/>
    <w:rsid w:val="00710799"/>
    <w:rsid w:val="007107AE"/>
    <w:rsid w:val="007107CE"/>
    <w:rsid w:val="00710DD8"/>
    <w:rsid w:val="0071156D"/>
    <w:rsid w:val="00711615"/>
    <w:rsid w:val="00711A25"/>
    <w:rsid w:val="00711C1C"/>
    <w:rsid w:val="0071235B"/>
    <w:rsid w:val="00712465"/>
    <w:rsid w:val="007124FA"/>
    <w:rsid w:val="00712516"/>
    <w:rsid w:val="007127CD"/>
    <w:rsid w:val="00712A27"/>
    <w:rsid w:val="00712C10"/>
    <w:rsid w:val="00713343"/>
    <w:rsid w:val="00713767"/>
    <w:rsid w:val="00713F22"/>
    <w:rsid w:val="00714771"/>
    <w:rsid w:val="00714896"/>
    <w:rsid w:val="00714B9F"/>
    <w:rsid w:val="00715061"/>
    <w:rsid w:val="00715370"/>
    <w:rsid w:val="007153A2"/>
    <w:rsid w:val="007155C3"/>
    <w:rsid w:val="00715718"/>
    <w:rsid w:val="007157CC"/>
    <w:rsid w:val="00715CF7"/>
    <w:rsid w:val="00715E04"/>
    <w:rsid w:val="007164A8"/>
    <w:rsid w:val="00716541"/>
    <w:rsid w:val="00716B9D"/>
    <w:rsid w:val="0071769D"/>
    <w:rsid w:val="00717836"/>
    <w:rsid w:val="00720693"/>
    <w:rsid w:val="00720A1D"/>
    <w:rsid w:val="0072104C"/>
    <w:rsid w:val="007210EE"/>
    <w:rsid w:val="0072160D"/>
    <w:rsid w:val="007216DA"/>
    <w:rsid w:val="00721969"/>
    <w:rsid w:val="00721E34"/>
    <w:rsid w:val="007222E7"/>
    <w:rsid w:val="00722422"/>
    <w:rsid w:val="007227B1"/>
    <w:rsid w:val="00722DFF"/>
    <w:rsid w:val="0072353C"/>
    <w:rsid w:val="00723706"/>
    <w:rsid w:val="00724142"/>
    <w:rsid w:val="00724223"/>
    <w:rsid w:val="00724274"/>
    <w:rsid w:val="007243E3"/>
    <w:rsid w:val="0072452D"/>
    <w:rsid w:val="0072484C"/>
    <w:rsid w:val="0072488C"/>
    <w:rsid w:val="00725570"/>
    <w:rsid w:val="007255BA"/>
    <w:rsid w:val="007264F6"/>
    <w:rsid w:val="00727325"/>
    <w:rsid w:val="00727976"/>
    <w:rsid w:val="00727A29"/>
    <w:rsid w:val="00727DD4"/>
    <w:rsid w:val="007303AD"/>
    <w:rsid w:val="007308C9"/>
    <w:rsid w:val="00730E7A"/>
    <w:rsid w:val="00730E8B"/>
    <w:rsid w:val="00730F44"/>
    <w:rsid w:val="00731661"/>
    <w:rsid w:val="00731831"/>
    <w:rsid w:val="00731A0B"/>
    <w:rsid w:val="00731D08"/>
    <w:rsid w:val="0073205E"/>
    <w:rsid w:val="007321DB"/>
    <w:rsid w:val="007321DE"/>
    <w:rsid w:val="0073226F"/>
    <w:rsid w:val="0073257C"/>
    <w:rsid w:val="0073278D"/>
    <w:rsid w:val="007329EC"/>
    <w:rsid w:val="00732A17"/>
    <w:rsid w:val="00732CF0"/>
    <w:rsid w:val="00732E29"/>
    <w:rsid w:val="007331AF"/>
    <w:rsid w:val="007332E8"/>
    <w:rsid w:val="00733429"/>
    <w:rsid w:val="0073357C"/>
    <w:rsid w:val="00733705"/>
    <w:rsid w:val="00733B57"/>
    <w:rsid w:val="00733CC6"/>
    <w:rsid w:val="007341AA"/>
    <w:rsid w:val="00734593"/>
    <w:rsid w:val="00734774"/>
    <w:rsid w:val="00734810"/>
    <w:rsid w:val="00734A3E"/>
    <w:rsid w:val="00734DE3"/>
    <w:rsid w:val="007351DF"/>
    <w:rsid w:val="007352CA"/>
    <w:rsid w:val="0073542D"/>
    <w:rsid w:val="007356AE"/>
    <w:rsid w:val="00735758"/>
    <w:rsid w:val="00735D95"/>
    <w:rsid w:val="00736556"/>
    <w:rsid w:val="00736669"/>
    <w:rsid w:val="00736987"/>
    <w:rsid w:val="007372A9"/>
    <w:rsid w:val="0073773B"/>
    <w:rsid w:val="00737AED"/>
    <w:rsid w:val="00740008"/>
    <w:rsid w:val="0074004F"/>
    <w:rsid w:val="00740E44"/>
    <w:rsid w:val="007410A2"/>
    <w:rsid w:val="0074153B"/>
    <w:rsid w:val="00741809"/>
    <w:rsid w:val="00741A78"/>
    <w:rsid w:val="00741A9A"/>
    <w:rsid w:val="00741FF4"/>
    <w:rsid w:val="007427EC"/>
    <w:rsid w:val="00742A29"/>
    <w:rsid w:val="00742A7E"/>
    <w:rsid w:val="00742E6F"/>
    <w:rsid w:val="007435C5"/>
    <w:rsid w:val="00743B75"/>
    <w:rsid w:val="007444E4"/>
    <w:rsid w:val="007446A5"/>
    <w:rsid w:val="00744820"/>
    <w:rsid w:val="00744BF2"/>
    <w:rsid w:val="00744C13"/>
    <w:rsid w:val="00744D96"/>
    <w:rsid w:val="00744EBF"/>
    <w:rsid w:val="00744FDD"/>
    <w:rsid w:val="0074522A"/>
    <w:rsid w:val="00745415"/>
    <w:rsid w:val="007454FC"/>
    <w:rsid w:val="007456FB"/>
    <w:rsid w:val="007457CF"/>
    <w:rsid w:val="0074584F"/>
    <w:rsid w:val="0074587C"/>
    <w:rsid w:val="007458BE"/>
    <w:rsid w:val="00745BB6"/>
    <w:rsid w:val="00745E1B"/>
    <w:rsid w:val="00745F8B"/>
    <w:rsid w:val="00746956"/>
    <w:rsid w:val="00746B72"/>
    <w:rsid w:val="00746C2C"/>
    <w:rsid w:val="0074730C"/>
    <w:rsid w:val="007473CC"/>
    <w:rsid w:val="007474F9"/>
    <w:rsid w:val="007475EC"/>
    <w:rsid w:val="007503EC"/>
    <w:rsid w:val="007503F7"/>
    <w:rsid w:val="00750523"/>
    <w:rsid w:val="00750664"/>
    <w:rsid w:val="007507CC"/>
    <w:rsid w:val="007509A5"/>
    <w:rsid w:val="00750DA8"/>
    <w:rsid w:val="00750F2A"/>
    <w:rsid w:val="00751520"/>
    <w:rsid w:val="00751675"/>
    <w:rsid w:val="00751714"/>
    <w:rsid w:val="00751A8D"/>
    <w:rsid w:val="00751BDF"/>
    <w:rsid w:val="00752337"/>
    <w:rsid w:val="00752D9C"/>
    <w:rsid w:val="00753183"/>
    <w:rsid w:val="00753B35"/>
    <w:rsid w:val="007542B2"/>
    <w:rsid w:val="00754804"/>
    <w:rsid w:val="00754865"/>
    <w:rsid w:val="007549B1"/>
    <w:rsid w:val="00754C7D"/>
    <w:rsid w:val="00754D47"/>
    <w:rsid w:val="007554D1"/>
    <w:rsid w:val="007558FA"/>
    <w:rsid w:val="00755B5F"/>
    <w:rsid w:val="00755DC6"/>
    <w:rsid w:val="00755DD5"/>
    <w:rsid w:val="0075613F"/>
    <w:rsid w:val="00756250"/>
    <w:rsid w:val="0075629F"/>
    <w:rsid w:val="00756517"/>
    <w:rsid w:val="007569DE"/>
    <w:rsid w:val="00756D43"/>
    <w:rsid w:val="00756FE7"/>
    <w:rsid w:val="0075750A"/>
    <w:rsid w:val="007575ED"/>
    <w:rsid w:val="00757957"/>
    <w:rsid w:val="00760079"/>
    <w:rsid w:val="007606DC"/>
    <w:rsid w:val="007609F5"/>
    <w:rsid w:val="007618EB"/>
    <w:rsid w:val="00761942"/>
    <w:rsid w:val="00761BE6"/>
    <w:rsid w:val="0076244E"/>
    <w:rsid w:val="00762646"/>
    <w:rsid w:val="0076274B"/>
    <w:rsid w:val="007629CE"/>
    <w:rsid w:val="00762BB7"/>
    <w:rsid w:val="00762FBF"/>
    <w:rsid w:val="00762FF2"/>
    <w:rsid w:val="007631EB"/>
    <w:rsid w:val="007637C4"/>
    <w:rsid w:val="00763C92"/>
    <w:rsid w:val="00763DBD"/>
    <w:rsid w:val="0076408D"/>
    <w:rsid w:val="0076425A"/>
    <w:rsid w:val="0076498B"/>
    <w:rsid w:val="00764A5C"/>
    <w:rsid w:val="00764F37"/>
    <w:rsid w:val="00765C56"/>
    <w:rsid w:val="00766836"/>
    <w:rsid w:val="00766841"/>
    <w:rsid w:val="00766890"/>
    <w:rsid w:val="007672FA"/>
    <w:rsid w:val="00767408"/>
    <w:rsid w:val="00767CE9"/>
    <w:rsid w:val="00767D34"/>
    <w:rsid w:val="00767E17"/>
    <w:rsid w:val="0077032A"/>
    <w:rsid w:val="00770718"/>
    <w:rsid w:val="00770799"/>
    <w:rsid w:val="0077155A"/>
    <w:rsid w:val="007718C1"/>
    <w:rsid w:val="00771908"/>
    <w:rsid w:val="00771B22"/>
    <w:rsid w:val="00771C62"/>
    <w:rsid w:val="00771E1C"/>
    <w:rsid w:val="007721F6"/>
    <w:rsid w:val="00772841"/>
    <w:rsid w:val="0077284E"/>
    <w:rsid w:val="00772BD4"/>
    <w:rsid w:val="00773947"/>
    <w:rsid w:val="00773AF8"/>
    <w:rsid w:val="00774097"/>
    <w:rsid w:val="007744AB"/>
    <w:rsid w:val="007749D0"/>
    <w:rsid w:val="00774A46"/>
    <w:rsid w:val="00774BCB"/>
    <w:rsid w:val="00774C4C"/>
    <w:rsid w:val="00774FB9"/>
    <w:rsid w:val="00775076"/>
    <w:rsid w:val="007753F7"/>
    <w:rsid w:val="00775435"/>
    <w:rsid w:val="00775BCA"/>
    <w:rsid w:val="0077647D"/>
    <w:rsid w:val="0077677A"/>
    <w:rsid w:val="0077678D"/>
    <w:rsid w:val="007767A2"/>
    <w:rsid w:val="0077695F"/>
    <w:rsid w:val="00776C88"/>
    <w:rsid w:val="00776D79"/>
    <w:rsid w:val="007771FD"/>
    <w:rsid w:val="00777334"/>
    <w:rsid w:val="00777498"/>
    <w:rsid w:val="007775B6"/>
    <w:rsid w:val="00777638"/>
    <w:rsid w:val="007779A4"/>
    <w:rsid w:val="00777AB5"/>
    <w:rsid w:val="0078015C"/>
    <w:rsid w:val="0078033B"/>
    <w:rsid w:val="0078078E"/>
    <w:rsid w:val="00780A5A"/>
    <w:rsid w:val="00780B28"/>
    <w:rsid w:val="00780D8F"/>
    <w:rsid w:val="00780F31"/>
    <w:rsid w:val="00781020"/>
    <w:rsid w:val="00781218"/>
    <w:rsid w:val="0078157F"/>
    <w:rsid w:val="00781752"/>
    <w:rsid w:val="007818E7"/>
    <w:rsid w:val="00781943"/>
    <w:rsid w:val="007821CB"/>
    <w:rsid w:val="007824F5"/>
    <w:rsid w:val="00782769"/>
    <w:rsid w:val="007827CD"/>
    <w:rsid w:val="00782E94"/>
    <w:rsid w:val="00783231"/>
    <w:rsid w:val="00783247"/>
    <w:rsid w:val="00783264"/>
    <w:rsid w:val="007836A4"/>
    <w:rsid w:val="00783786"/>
    <w:rsid w:val="0078412D"/>
    <w:rsid w:val="00784145"/>
    <w:rsid w:val="00784699"/>
    <w:rsid w:val="00784DA5"/>
    <w:rsid w:val="00784EBB"/>
    <w:rsid w:val="007850C2"/>
    <w:rsid w:val="007852EC"/>
    <w:rsid w:val="00785616"/>
    <w:rsid w:val="007857C5"/>
    <w:rsid w:val="0078596B"/>
    <w:rsid w:val="007859E4"/>
    <w:rsid w:val="00785A8A"/>
    <w:rsid w:val="00785B54"/>
    <w:rsid w:val="00785FBF"/>
    <w:rsid w:val="00787455"/>
    <w:rsid w:val="007874EB"/>
    <w:rsid w:val="00787631"/>
    <w:rsid w:val="00787A46"/>
    <w:rsid w:val="00787B1C"/>
    <w:rsid w:val="00787CCA"/>
    <w:rsid w:val="00787E91"/>
    <w:rsid w:val="0079004F"/>
    <w:rsid w:val="007900C0"/>
    <w:rsid w:val="00790695"/>
    <w:rsid w:val="00790A3D"/>
    <w:rsid w:val="00791345"/>
    <w:rsid w:val="00791BF7"/>
    <w:rsid w:val="00791F4A"/>
    <w:rsid w:val="007920B9"/>
    <w:rsid w:val="0079248F"/>
    <w:rsid w:val="007928E2"/>
    <w:rsid w:val="00792D30"/>
    <w:rsid w:val="00793318"/>
    <w:rsid w:val="00793340"/>
    <w:rsid w:val="007935CE"/>
    <w:rsid w:val="007936F4"/>
    <w:rsid w:val="00793959"/>
    <w:rsid w:val="00793DE5"/>
    <w:rsid w:val="0079460B"/>
    <w:rsid w:val="007947E0"/>
    <w:rsid w:val="00794C89"/>
    <w:rsid w:val="00795119"/>
    <w:rsid w:val="007955C2"/>
    <w:rsid w:val="0079563E"/>
    <w:rsid w:val="007959A4"/>
    <w:rsid w:val="00795A65"/>
    <w:rsid w:val="00795BF2"/>
    <w:rsid w:val="00795C16"/>
    <w:rsid w:val="00795C47"/>
    <w:rsid w:val="0079636E"/>
    <w:rsid w:val="0079681E"/>
    <w:rsid w:val="00796924"/>
    <w:rsid w:val="00796AA6"/>
    <w:rsid w:val="00796F30"/>
    <w:rsid w:val="00796F51"/>
    <w:rsid w:val="0079722D"/>
    <w:rsid w:val="0079758D"/>
    <w:rsid w:val="00797E48"/>
    <w:rsid w:val="007A0123"/>
    <w:rsid w:val="007A0614"/>
    <w:rsid w:val="007A0A52"/>
    <w:rsid w:val="007A0FAF"/>
    <w:rsid w:val="007A101F"/>
    <w:rsid w:val="007A10BA"/>
    <w:rsid w:val="007A114D"/>
    <w:rsid w:val="007A12C1"/>
    <w:rsid w:val="007A157E"/>
    <w:rsid w:val="007A1636"/>
    <w:rsid w:val="007A22CF"/>
    <w:rsid w:val="007A235A"/>
    <w:rsid w:val="007A2399"/>
    <w:rsid w:val="007A256B"/>
    <w:rsid w:val="007A26B4"/>
    <w:rsid w:val="007A2C3A"/>
    <w:rsid w:val="007A2CDC"/>
    <w:rsid w:val="007A3262"/>
    <w:rsid w:val="007A3E19"/>
    <w:rsid w:val="007A3E56"/>
    <w:rsid w:val="007A3F2D"/>
    <w:rsid w:val="007A3F31"/>
    <w:rsid w:val="007A405E"/>
    <w:rsid w:val="007A40AB"/>
    <w:rsid w:val="007A449D"/>
    <w:rsid w:val="007A49AD"/>
    <w:rsid w:val="007A4DD1"/>
    <w:rsid w:val="007A4E4A"/>
    <w:rsid w:val="007A64F9"/>
    <w:rsid w:val="007A6580"/>
    <w:rsid w:val="007A6B31"/>
    <w:rsid w:val="007A7164"/>
    <w:rsid w:val="007A7246"/>
    <w:rsid w:val="007A747A"/>
    <w:rsid w:val="007A74D5"/>
    <w:rsid w:val="007A7A90"/>
    <w:rsid w:val="007B0190"/>
    <w:rsid w:val="007B03CC"/>
    <w:rsid w:val="007B08D7"/>
    <w:rsid w:val="007B11C4"/>
    <w:rsid w:val="007B1560"/>
    <w:rsid w:val="007B186F"/>
    <w:rsid w:val="007B19F0"/>
    <w:rsid w:val="007B1B8F"/>
    <w:rsid w:val="007B1BE6"/>
    <w:rsid w:val="007B22C1"/>
    <w:rsid w:val="007B2342"/>
    <w:rsid w:val="007B239B"/>
    <w:rsid w:val="007B25F9"/>
    <w:rsid w:val="007B27AB"/>
    <w:rsid w:val="007B3089"/>
    <w:rsid w:val="007B30DA"/>
    <w:rsid w:val="007B32FF"/>
    <w:rsid w:val="007B3388"/>
    <w:rsid w:val="007B34AD"/>
    <w:rsid w:val="007B46DE"/>
    <w:rsid w:val="007B511D"/>
    <w:rsid w:val="007B5166"/>
    <w:rsid w:val="007B5407"/>
    <w:rsid w:val="007B5AED"/>
    <w:rsid w:val="007B5C13"/>
    <w:rsid w:val="007B60AC"/>
    <w:rsid w:val="007B72AC"/>
    <w:rsid w:val="007B7510"/>
    <w:rsid w:val="007B7907"/>
    <w:rsid w:val="007B7B3A"/>
    <w:rsid w:val="007B7F32"/>
    <w:rsid w:val="007C003B"/>
    <w:rsid w:val="007C0509"/>
    <w:rsid w:val="007C0755"/>
    <w:rsid w:val="007C0D41"/>
    <w:rsid w:val="007C108C"/>
    <w:rsid w:val="007C109A"/>
    <w:rsid w:val="007C1138"/>
    <w:rsid w:val="007C1366"/>
    <w:rsid w:val="007C1E11"/>
    <w:rsid w:val="007C226E"/>
    <w:rsid w:val="007C26A1"/>
    <w:rsid w:val="007C2A1D"/>
    <w:rsid w:val="007C2C42"/>
    <w:rsid w:val="007C2E7A"/>
    <w:rsid w:val="007C3221"/>
    <w:rsid w:val="007C3737"/>
    <w:rsid w:val="007C3764"/>
    <w:rsid w:val="007C3B14"/>
    <w:rsid w:val="007C3E19"/>
    <w:rsid w:val="007C3E62"/>
    <w:rsid w:val="007C3F26"/>
    <w:rsid w:val="007C4037"/>
    <w:rsid w:val="007C4055"/>
    <w:rsid w:val="007C40D8"/>
    <w:rsid w:val="007C43C4"/>
    <w:rsid w:val="007C472D"/>
    <w:rsid w:val="007C473A"/>
    <w:rsid w:val="007C4844"/>
    <w:rsid w:val="007C4CC4"/>
    <w:rsid w:val="007C4CFE"/>
    <w:rsid w:val="007C5053"/>
    <w:rsid w:val="007C5357"/>
    <w:rsid w:val="007C54E7"/>
    <w:rsid w:val="007C5961"/>
    <w:rsid w:val="007C605C"/>
    <w:rsid w:val="007C608B"/>
    <w:rsid w:val="007C61B7"/>
    <w:rsid w:val="007C63CE"/>
    <w:rsid w:val="007C640D"/>
    <w:rsid w:val="007C658A"/>
    <w:rsid w:val="007C6C9B"/>
    <w:rsid w:val="007C70D8"/>
    <w:rsid w:val="007C7161"/>
    <w:rsid w:val="007C74CF"/>
    <w:rsid w:val="007C77F8"/>
    <w:rsid w:val="007D05BD"/>
    <w:rsid w:val="007D07BB"/>
    <w:rsid w:val="007D1C45"/>
    <w:rsid w:val="007D1C4A"/>
    <w:rsid w:val="007D1D4A"/>
    <w:rsid w:val="007D2137"/>
    <w:rsid w:val="007D24EC"/>
    <w:rsid w:val="007D25D2"/>
    <w:rsid w:val="007D2964"/>
    <w:rsid w:val="007D2CC2"/>
    <w:rsid w:val="007D2D09"/>
    <w:rsid w:val="007D3514"/>
    <w:rsid w:val="007D35F1"/>
    <w:rsid w:val="007D3A23"/>
    <w:rsid w:val="007D3B80"/>
    <w:rsid w:val="007D3EAD"/>
    <w:rsid w:val="007D478E"/>
    <w:rsid w:val="007D4AAF"/>
    <w:rsid w:val="007D4BF5"/>
    <w:rsid w:val="007D4C6B"/>
    <w:rsid w:val="007D4DFC"/>
    <w:rsid w:val="007D5994"/>
    <w:rsid w:val="007D5A12"/>
    <w:rsid w:val="007D5A43"/>
    <w:rsid w:val="007D5A9B"/>
    <w:rsid w:val="007D5CF9"/>
    <w:rsid w:val="007D62CF"/>
    <w:rsid w:val="007D662E"/>
    <w:rsid w:val="007D6B4E"/>
    <w:rsid w:val="007D6D43"/>
    <w:rsid w:val="007D6DD1"/>
    <w:rsid w:val="007D6EB7"/>
    <w:rsid w:val="007D7657"/>
    <w:rsid w:val="007D7C0F"/>
    <w:rsid w:val="007D7D97"/>
    <w:rsid w:val="007D7DAD"/>
    <w:rsid w:val="007D7E32"/>
    <w:rsid w:val="007E0126"/>
    <w:rsid w:val="007E01E9"/>
    <w:rsid w:val="007E01F8"/>
    <w:rsid w:val="007E09DD"/>
    <w:rsid w:val="007E0BD0"/>
    <w:rsid w:val="007E0D08"/>
    <w:rsid w:val="007E104B"/>
    <w:rsid w:val="007E13DD"/>
    <w:rsid w:val="007E14AC"/>
    <w:rsid w:val="007E1550"/>
    <w:rsid w:val="007E1665"/>
    <w:rsid w:val="007E23A9"/>
    <w:rsid w:val="007E2A9A"/>
    <w:rsid w:val="007E2D99"/>
    <w:rsid w:val="007E34B3"/>
    <w:rsid w:val="007E3603"/>
    <w:rsid w:val="007E3A97"/>
    <w:rsid w:val="007E3B09"/>
    <w:rsid w:val="007E3BE7"/>
    <w:rsid w:val="007E3C60"/>
    <w:rsid w:val="007E3CAC"/>
    <w:rsid w:val="007E4080"/>
    <w:rsid w:val="007E408A"/>
    <w:rsid w:val="007E43B5"/>
    <w:rsid w:val="007E43B9"/>
    <w:rsid w:val="007E4610"/>
    <w:rsid w:val="007E46D2"/>
    <w:rsid w:val="007E49F4"/>
    <w:rsid w:val="007E4C10"/>
    <w:rsid w:val="007E4E40"/>
    <w:rsid w:val="007E4EF2"/>
    <w:rsid w:val="007E4F32"/>
    <w:rsid w:val="007E5061"/>
    <w:rsid w:val="007E516E"/>
    <w:rsid w:val="007E5450"/>
    <w:rsid w:val="007E56E8"/>
    <w:rsid w:val="007E5749"/>
    <w:rsid w:val="007E696E"/>
    <w:rsid w:val="007E6B7F"/>
    <w:rsid w:val="007E6B96"/>
    <w:rsid w:val="007E70CC"/>
    <w:rsid w:val="007E73A9"/>
    <w:rsid w:val="007E7796"/>
    <w:rsid w:val="007E7F92"/>
    <w:rsid w:val="007E7FB3"/>
    <w:rsid w:val="007F0251"/>
    <w:rsid w:val="007F03E2"/>
    <w:rsid w:val="007F0563"/>
    <w:rsid w:val="007F0A4E"/>
    <w:rsid w:val="007F0B1D"/>
    <w:rsid w:val="007F1043"/>
    <w:rsid w:val="007F10A5"/>
    <w:rsid w:val="007F111F"/>
    <w:rsid w:val="007F120F"/>
    <w:rsid w:val="007F132E"/>
    <w:rsid w:val="007F1833"/>
    <w:rsid w:val="007F18D0"/>
    <w:rsid w:val="007F26B2"/>
    <w:rsid w:val="007F2758"/>
    <w:rsid w:val="007F2936"/>
    <w:rsid w:val="007F39D3"/>
    <w:rsid w:val="007F3BE9"/>
    <w:rsid w:val="007F4073"/>
    <w:rsid w:val="007F481F"/>
    <w:rsid w:val="007F4AFA"/>
    <w:rsid w:val="007F4B98"/>
    <w:rsid w:val="007F4C5D"/>
    <w:rsid w:val="007F4C67"/>
    <w:rsid w:val="007F506B"/>
    <w:rsid w:val="007F5455"/>
    <w:rsid w:val="007F55E1"/>
    <w:rsid w:val="007F567F"/>
    <w:rsid w:val="007F6525"/>
    <w:rsid w:val="007F6802"/>
    <w:rsid w:val="007F6F0C"/>
    <w:rsid w:val="007F73A3"/>
    <w:rsid w:val="007F7543"/>
    <w:rsid w:val="007F7574"/>
    <w:rsid w:val="007F75F5"/>
    <w:rsid w:val="008004E4"/>
    <w:rsid w:val="008005CB"/>
    <w:rsid w:val="00801011"/>
    <w:rsid w:val="00801088"/>
    <w:rsid w:val="008014C9"/>
    <w:rsid w:val="008015D5"/>
    <w:rsid w:val="00801C42"/>
    <w:rsid w:val="00801E47"/>
    <w:rsid w:val="0080216C"/>
    <w:rsid w:val="00802432"/>
    <w:rsid w:val="008025FC"/>
    <w:rsid w:val="0080266D"/>
    <w:rsid w:val="00802B10"/>
    <w:rsid w:val="00802B1B"/>
    <w:rsid w:val="00802EFF"/>
    <w:rsid w:val="00802F9A"/>
    <w:rsid w:val="008031F1"/>
    <w:rsid w:val="00803269"/>
    <w:rsid w:val="00803574"/>
    <w:rsid w:val="0080385F"/>
    <w:rsid w:val="00803F88"/>
    <w:rsid w:val="00804503"/>
    <w:rsid w:val="00804587"/>
    <w:rsid w:val="00804602"/>
    <w:rsid w:val="008049FF"/>
    <w:rsid w:val="00804DB2"/>
    <w:rsid w:val="008051AD"/>
    <w:rsid w:val="00805395"/>
    <w:rsid w:val="008054CD"/>
    <w:rsid w:val="008056C3"/>
    <w:rsid w:val="00805C7F"/>
    <w:rsid w:val="00805CC6"/>
    <w:rsid w:val="00805D10"/>
    <w:rsid w:val="008061EC"/>
    <w:rsid w:val="0080686D"/>
    <w:rsid w:val="008069B5"/>
    <w:rsid w:val="00806C60"/>
    <w:rsid w:val="00806FD3"/>
    <w:rsid w:val="00807507"/>
    <w:rsid w:val="008101BA"/>
    <w:rsid w:val="00810285"/>
    <w:rsid w:val="0081030A"/>
    <w:rsid w:val="00810A97"/>
    <w:rsid w:val="00810BBD"/>
    <w:rsid w:val="008110E2"/>
    <w:rsid w:val="00811493"/>
    <w:rsid w:val="00811878"/>
    <w:rsid w:val="00811A1F"/>
    <w:rsid w:val="00811C8A"/>
    <w:rsid w:val="00811F57"/>
    <w:rsid w:val="00812509"/>
    <w:rsid w:val="00812C56"/>
    <w:rsid w:val="00812E06"/>
    <w:rsid w:val="00813247"/>
    <w:rsid w:val="008134D5"/>
    <w:rsid w:val="00813622"/>
    <w:rsid w:val="008148F1"/>
    <w:rsid w:val="00814B0A"/>
    <w:rsid w:val="008156B9"/>
    <w:rsid w:val="008156D4"/>
    <w:rsid w:val="00815B9E"/>
    <w:rsid w:val="0081618A"/>
    <w:rsid w:val="0081626B"/>
    <w:rsid w:val="00816570"/>
    <w:rsid w:val="00816837"/>
    <w:rsid w:val="008170A8"/>
    <w:rsid w:val="00817238"/>
    <w:rsid w:val="008174B0"/>
    <w:rsid w:val="008174DB"/>
    <w:rsid w:val="008176A8"/>
    <w:rsid w:val="0081783F"/>
    <w:rsid w:val="008178B1"/>
    <w:rsid w:val="008207D9"/>
    <w:rsid w:val="00820A97"/>
    <w:rsid w:val="00820D43"/>
    <w:rsid w:val="00820E46"/>
    <w:rsid w:val="00820EDB"/>
    <w:rsid w:val="00820EEC"/>
    <w:rsid w:val="0082162C"/>
    <w:rsid w:val="0082196D"/>
    <w:rsid w:val="00821C78"/>
    <w:rsid w:val="0082226D"/>
    <w:rsid w:val="0082287D"/>
    <w:rsid w:val="00822A8A"/>
    <w:rsid w:val="00822E93"/>
    <w:rsid w:val="008231D1"/>
    <w:rsid w:val="0082337D"/>
    <w:rsid w:val="008236A2"/>
    <w:rsid w:val="008238CC"/>
    <w:rsid w:val="00823AC9"/>
    <w:rsid w:val="00823AF5"/>
    <w:rsid w:val="00824009"/>
    <w:rsid w:val="00824077"/>
    <w:rsid w:val="00824131"/>
    <w:rsid w:val="008246A3"/>
    <w:rsid w:val="008248D2"/>
    <w:rsid w:val="008248EF"/>
    <w:rsid w:val="00824C29"/>
    <w:rsid w:val="00824C59"/>
    <w:rsid w:val="00824DF4"/>
    <w:rsid w:val="0082516F"/>
    <w:rsid w:val="00825353"/>
    <w:rsid w:val="00825A5A"/>
    <w:rsid w:val="00825B1C"/>
    <w:rsid w:val="0082613E"/>
    <w:rsid w:val="00826221"/>
    <w:rsid w:val="00826654"/>
    <w:rsid w:val="008269F8"/>
    <w:rsid w:val="00826D50"/>
    <w:rsid w:val="00826FDF"/>
    <w:rsid w:val="00827094"/>
    <w:rsid w:val="00827156"/>
    <w:rsid w:val="0082736C"/>
    <w:rsid w:val="0082764C"/>
    <w:rsid w:val="00827856"/>
    <w:rsid w:val="00827A85"/>
    <w:rsid w:val="00830106"/>
    <w:rsid w:val="008302BA"/>
    <w:rsid w:val="008307A5"/>
    <w:rsid w:val="00830DA4"/>
    <w:rsid w:val="00831309"/>
    <w:rsid w:val="008314F4"/>
    <w:rsid w:val="00831577"/>
    <w:rsid w:val="008316C3"/>
    <w:rsid w:val="00831A19"/>
    <w:rsid w:val="00831C8B"/>
    <w:rsid w:val="00831D1E"/>
    <w:rsid w:val="00832265"/>
    <w:rsid w:val="0083245D"/>
    <w:rsid w:val="008328C2"/>
    <w:rsid w:val="00832B25"/>
    <w:rsid w:val="00832C04"/>
    <w:rsid w:val="00832C8A"/>
    <w:rsid w:val="00832DEB"/>
    <w:rsid w:val="00832FE2"/>
    <w:rsid w:val="00833075"/>
    <w:rsid w:val="00833237"/>
    <w:rsid w:val="00833A6B"/>
    <w:rsid w:val="00833EE2"/>
    <w:rsid w:val="00834511"/>
    <w:rsid w:val="0083484B"/>
    <w:rsid w:val="00834AB3"/>
    <w:rsid w:val="00834E4E"/>
    <w:rsid w:val="00835830"/>
    <w:rsid w:val="00835C4A"/>
    <w:rsid w:val="00835D3C"/>
    <w:rsid w:val="00835E5B"/>
    <w:rsid w:val="008362C4"/>
    <w:rsid w:val="00836B5E"/>
    <w:rsid w:val="00836BCC"/>
    <w:rsid w:val="00837AFB"/>
    <w:rsid w:val="0084027A"/>
    <w:rsid w:val="0084058A"/>
    <w:rsid w:val="00840B6F"/>
    <w:rsid w:val="00840C74"/>
    <w:rsid w:val="00840C8D"/>
    <w:rsid w:val="00840F44"/>
    <w:rsid w:val="00840F63"/>
    <w:rsid w:val="00841346"/>
    <w:rsid w:val="008417AC"/>
    <w:rsid w:val="00841AE6"/>
    <w:rsid w:val="00841AEE"/>
    <w:rsid w:val="00841DCB"/>
    <w:rsid w:val="00841E03"/>
    <w:rsid w:val="0084214E"/>
    <w:rsid w:val="008425B9"/>
    <w:rsid w:val="00842AE9"/>
    <w:rsid w:val="00842D42"/>
    <w:rsid w:val="008430C4"/>
    <w:rsid w:val="008432FD"/>
    <w:rsid w:val="008434E5"/>
    <w:rsid w:val="00843672"/>
    <w:rsid w:val="0084433F"/>
    <w:rsid w:val="008447F5"/>
    <w:rsid w:val="00844CD8"/>
    <w:rsid w:val="0084511F"/>
    <w:rsid w:val="0084517C"/>
    <w:rsid w:val="00845908"/>
    <w:rsid w:val="00845B23"/>
    <w:rsid w:val="00845EDC"/>
    <w:rsid w:val="00845EEF"/>
    <w:rsid w:val="0084604C"/>
    <w:rsid w:val="00846C29"/>
    <w:rsid w:val="0084721F"/>
    <w:rsid w:val="00847CC9"/>
    <w:rsid w:val="00847DCA"/>
    <w:rsid w:val="00850262"/>
    <w:rsid w:val="00850270"/>
    <w:rsid w:val="008503AE"/>
    <w:rsid w:val="0085044C"/>
    <w:rsid w:val="008506C5"/>
    <w:rsid w:val="00850A0D"/>
    <w:rsid w:val="00850A76"/>
    <w:rsid w:val="0085195A"/>
    <w:rsid w:val="008519EF"/>
    <w:rsid w:val="00852A65"/>
    <w:rsid w:val="00852C16"/>
    <w:rsid w:val="00852C3B"/>
    <w:rsid w:val="00852C6A"/>
    <w:rsid w:val="008530D9"/>
    <w:rsid w:val="008535EC"/>
    <w:rsid w:val="008536B6"/>
    <w:rsid w:val="00853A43"/>
    <w:rsid w:val="00853E95"/>
    <w:rsid w:val="0085418D"/>
    <w:rsid w:val="008543DE"/>
    <w:rsid w:val="0085477E"/>
    <w:rsid w:val="008550CA"/>
    <w:rsid w:val="008550EF"/>
    <w:rsid w:val="00855889"/>
    <w:rsid w:val="00855A71"/>
    <w:rsid w:val="00855B17"/>
    <w:rsid w:val="00855DE9"/>
    <w:rsid w:val="00855ED6"/>
    <w:rsid w:val="008560F5"/>
    <w:rsid w:val="0085619D"/>
    <w:rsid w:val="008561E3"/>
    <w:rsid w:val="00856636"/>
    <w:rsid w:val="008568BF"/>
    <w:rsid w:val="00856E08"/>
    <w:rsid w:val="0085706F"/>
    <w:rsid w:val="008574EB"/>
    <w:rsid w:val="008579B8"/>
    <w:rsid w:val="00857F13"/>
    <w:rsid w:val="00860188"/>
    <w:rsid w:val="00860388"/>
    <w:rsid w:val="00860548"/>
    <w:rsid w:val="0086056A"/>
    <w:rsid w:val="0086072D"/>
    <w:rsid w:val="00860AD5"/>
    <w:rsid w:val="00860E71"/>
    <w:rsid w:val="00861116"/>
    <w:rsid w:val="00861175"/>
    <w:rsid w:val="00861184"/>
    <w:rsid w:val="00861472"/>
    <w:rsid w:val="008615BE"/>
    <w:rsid w:val="008619BB"/>
    <w:rsid w:val="00861C75"/>
    <w:rsid w:val="00861DAC"/>
    <w:rsid w:val="0086266F"/>
    <w:rsid w:val="008628BE"/>
    <w:rsid w:val="008633EE"/>
    <w:rsid w:val="008638A2"/>
    <w:rsid w:val="00863BB8"/>
    <w:rsid w:val="00864A4C"/>
    <w:rsid w:val="0086553E"/>
    <w:rsid w:val="00865C00"/>
    <w:rsid w:val="00865E57"/>
    <w:rsid w:val="008664D8"/>
    <w:rsid w:val="008667DB"/>
    <w:rsid w:val="00866E70"/>
    <w:rsid w:val="0086704E"/>
    <w:rsid w:val="0086763D"/>
    <w:rsid w:val="0086797E"/>
    <w:rsid w:val="00867BB2"/>
    <w:rsid w:val="008707DF"/>
    <w:rsid w:val="0087091C"/>
    <w:rsid w:val="00870B4A"/>
    <w:rsid w:val="00870F17"/>
    <w:rsid w:val="00871046"/>
    <w:rsid w:val="008710E8"/>
    <w:rsid w:val="008711FF"/>
    <w:rsid w:val="008715C2"/>
    <w:rsid w:val="0087204A"/>
    <w:rsid w:val="008726C5"/>
    <w:rsid w:val="00872FA0"/>
    <w:rsid w:val="00873390"/>
    <w:rsid w:val="0087339D"/>
    <w:rsid w:val="00873445"/>
    <w:rsid w:val="00873544"/>
    <w:rsid w:val="00873676"/>
    <w:rsid w:val="008736A2"/>
    <w:rsid w:val="008736D7"/>
    <w:rsid w:val="008736F5"/>
    <w:rsid w:val="00873DDD"/>
    <w:rsid w:val="008741CF"/>
    <w:rsid w:val="00874516"/>
    <w:rsid w:val="00874658"/>
    <w:rsid w:val="00874B11"/>
    <w:rsid w:val="00874B7C"/>
    <w:rsid w:val="00874C40"/>
    <w:rsid w:val="00874CC9"/>
    <w:rsid w:val="00874F22"/>
    <w:rsid w:val="00875069"/>
    <w:rsid w:val="008756C2"/>
    <w:rsid w:val="0087574E"/>
    <w:rsid w:val="008758A7"/>
    <w:rsid w:val="008759E0"/>
    <w:rsid w:val="00875AAD"/>
    <w:rsid w:val="00875E60"/>
    <w:rsid w:val="0087643D"/>
    <w:rsid w:val="008766C6"/>
    <w:rsid w:val="00876774"/>
    <w:rsid w:val="00876843"/>
    <w:rsid w:val="00876C2B"/>
    <w:rsid w:val="00876C59"/>
    <w:rsid w:val="00876CF4"/>
    <w:rsid w:val="0087701D"/>
    <w:rsid w:val="0087736E"/>
    <w:rsid w:val="008777A9"/>
    <w:rsid w:val="008779BD"/>
    <w:rsid w:val="00877CA8"/>
    <w:rsid w:val="00877D50"/>
    <w:rsid w:val="0088009E"/>
    <w:rsid w:val="008803B8"/>
    <w:rsid w:val="0088068C"/>
    <w:rsid w:val="00880F5A"/>
    <w:rsid w:val="008814D0"/>
    <w:rsid w:val="0088154C"/>
    <w:rsid w:val="0088166D"/>
    <w:rsid w:val="008818D1"/>
    <w:rsid w:val="008818E4"/>
    <w:rsid w:val="00881B84"/>
    <w:rsid w:val="00881C71"/>
    <w:rsid w:val="00881E9E"/>
    <w:rsid w:val="008820CE"/>
    <w:rsid w:val="0088231D"/>
    <w:rsid w:val="0088258A"/>
    <w:rsid w:val="008825BB"/>
    <w:rsid w:val="008831EE"/>
    <w:rsid w:val="00883468"/>
    <w:rsid w:val="0088360E"/>
    <w:rsid w:val="008840CA"/>
    <w:rsid w:val="0088419A"/>
    <w:rsid w:val="008852A6"/>
    <w:rsid w:val="008854A5"/>
    <w:rsid w:val="00885797"/>
    <w:rsid w:val="0088581A"/>
    <w:rsid w:val="0088582D"/>
    <w:rsid w:val="008858E2"/>
    <w:rsid w:val="00885E65"/>
    <w:rsid w:val="0088613E"/>
    <w:rsid w:val="00886155"/>
    <w:rsid w:val="00886586"/>
    <w:rsid w:val="00886DC5"/>
    <w:rsid w:val="00886F23"/>
    <w:rsid w:val="008870EB"/>
    <w:rsid w:val="00887347"/>
    <w:rsid w:val="008874BA"/>
    <w:rsid w:val="00887BF8"/>
    <w:rsid w:val="00887C8C"/>
    <w:rsid w:val="00890346"/>
    <w:rsid w:val="00890415"/>
    <w:rsid w:val="00890423"/>
    <w:rsid w:val="008908CE"/>
    <w:rsid w:val="00891153"/>
    <w:rsid w:val="00891356"/>
    <w:rsid w:val="00891578"/>
    <w:rsid w:val="00891906"/>
    <w:rsid w:val="00891A8D"/>
    <w:rsid w:val="00891BB6"/>
    <w:rsid w:val="00891E60"/>
    <w:rsid w:val="00891EAC"/>
    <w:rsid w:val="0089224A"/>
    <w:rsid w:val="00892C39"/>
    <w:rsid w:val="00892DAB"/>
    <w:rsid w:val="00892FDD"/>
    <w:rsid w:val="00893313"/>
    <w:rsid w:val="008934A1"/>
    <w:rsid w:val="00893889"/>
    <w:rsid w:val="008939F9"/>
    <w:rsid w:val="00893BDD"/>
    <w:rsid w:val="00893C89"/>
    <w:rsid w:val="008942EC"/>
    <w:rsid w:val="008942F1"/>
    <w:rsid w:val="008948E9"/>
    <w:rsid w:val="0089494D"/>
    <w:rsid w:val="008949D5"/>
    <w:rsid w:val="00894E3F"/>
    <w:rsid w:val="0089508D"/>
    <w:rsid w:val="00895668"/>
    <w:rsid w:val="00895772"/>
    <w:rsid w:val="00895BD4"/>
    <w:rsid w:val="00895C17"/>
    <w:rsid w:val="00895FE0"/>
    <w:rsid w:val="0089682F"/>
    <w:rsid w:val="00896B60"/>
    <w:rsid w:val="00896D72"/>
    <w:rsid w:val="00896E64"/>
    <w:rsid w:val="00896EB4"/>
    <w:rsid w:val="0089712C"/>
    <w:rsid w:val="00897341"/>
    <w:rsid w:val="008973AD"/>
    <w:rsid w:val="00897522"/>
    <w:rsid w:val="00897DA0"/>
    <w:rsid w:val="008A02C0"/>
    <w:rsid w:val="008A04FF"/>
    <w:rsid w:val="008A062D"/>
    <w:rsid w:val="008A06F2"/>
    <w:rsid w:val="008A0908"/>
    <w:rsid w:val="008A0973"/>
    <w:rsid w:val="008A0C17"/>
    <w:rsid w:val="008A10E7"/>
    <w:rsid w:val="008A18C1"/>
    <w:rsid w:val="008A1ADB"/>
    <w:rsid w:val="008A1DFB"/>
    <w:rsid w:val="008A2057"/>
    <w:rsid w:val="008A2211"/>
    <w:rsid w:val="008A2902"/>
    <w:rsid w:val="008A29BD"/>
    <w:rsid w:val="008A2DDE"/>
    <w:rsid w:val="008A2E9E"/>
    <w:rsid w:val="008A301E"/>
    <w:rsid w:val="008A3C17"/>
    <w:rsid w:val="008A3DB9"/>
    <w:rsid w:val="008A3E13"/>
    <w:rsid w:val="008A4147"/>
    <w:rsid w:val="008A4B86"/>
    <w:rsid w:val="008A4F17"/>
    <w:rsid w:val="008A599C"/>
    <w:rsid w:val="008A5B41"/>
    <w:rsid w:val="008A5D49"/>
    <w:rsid w:val="008A5E15"/>
    <w:rsid w:val="008A5E98"/>
    <w:rsid w:val="008A6D3E"/>
    <w:rsid w:val="008A6ED5"/>
    <w:rsid w:val="008A7711"/>
    <w:rsid w:val="008A7A19"/>
    <w:rsid w:val="008A7B21"/>
    <w:rsid w:val="008B030E"/>
    <w:rsid w:val="008B0986"/>
    <w:rsid w:val="008B108A"/>
    <w:rsid w:val="008B13D2"/>
    <w:rsid w:val="008B149D"/>
    <w:rsid w:val="008B16DA"/>
    <w:rsid w:val="008B1C94"/>
    <w:rsid w:val="008B1DF8"/>
    <w:rsid w:val="008B259F"/>
    <w:rsid w:val="008B269E"/>
    <w:rsid w:val="008B269F"/>
    <w:rsid w:val="008B2853"/>
    <w:rsid w:val="008B2936"/>
    <w:rsid w:val="008B2B0B"/>
    <w:rsid w:val="008B2B3A"/>
    <w:rsid w:val="008B2B3E"/>
    <w:rsid w:val="008B2BB0"/>
    <w:rsid w:val="008B2BBA"/>
    <w:rsid w:val="008B333D"/>
    <w:rsid w:val="008B35A6"/>
    <w:rsid w:val="008B3798"/>
    <w:rsid w:val="008B3D49"/>
    <w:rsid w:val="008B3D4A"/>
    <w:rsid w:val="008B4478"/>
    <w:rsid w:val="008B4664"/>
    <w:rsid w:val="008B4777"/>
    <w:rsid w:val="008B482E"/>
    <w:rsid w:val="008B5185"/>
    <w:rsid w:val="008B5BF3"/>
    <w:rsid w:val="008B60B5"/>
    <w:rsid w:val="008B6365"/>
    <w:rsid w:val="008B639D"/>
    <w:rsid w:val="008B655F"/>
    <w:rsid w:val="008B656A"/>
    <w:rsid w:val="008B6AAC"/>
    <w:rsid w:val="008B6C34"/>
    <w:rsid w:val="008B769A"/>
    <w:rsid w:val="008B78FD"/>
    <w:rsid w:val="008B7996"/>
    <w:rsid w:val="008B7DE7"/>
    <w:rsid w:val="008C04FE"/>
    <w:rsid w:val="008C0611"/>
    <w:rsid w:val="008C094C"/>
    <w:rsid w:val="008C0959"/>
    <w:rsid w:val="008C0F0A"/>
    <w:rsid w:val="008C12A0"/>
    <w:rsid w:val="008C1D28"/>
    <w:rsid w:val="008C23B9"/>
    <w:rsid w:val="008C273F"/>
    <w:rsid w:val="008C2B2B"/>
    <w:rsid w:val="008C2BEA"/>
    <w:rsid w:val="008C2C65"/>
    <w:rsid w:val="008C2D11"/>
    <w:rsid w:val="008C2D5E"/>
    <w:rsid w:val="008C2E87"/>
    <w:rsid w:val="008C3040"/>
    <w:rsid w:val="008C33CD"/>
    <w:rsid w:val="008C34D2"/>
    <w:rsid w:val="008C3866"/>
    <w:rsid w:val="008C3985"/>
    <w:rsid w:val="008C3AB8"/>
    <w:rsid w:val="008C3C10"/>
    <w:rsid w:val="008C3D30"/>
    <w:rsid w:val="008C3F6B"/>
    <w:rsid w:val="008C442C"/>
    <w:rsid w:val="008C4585"/>
    <w:rsid w:val="008C4624"/>
    <w:rsid w:val="008C4CCF"/>
    <w:rsid w:val="008C5380"/>
    <w:rsid w:val="008C54F3"/>
    <w:rsid w:val="008C5B0A"/>
    <w:rsid w:val="008C5FBE"/>
    <w:rsid w:val="008C60E2"/>
    <w:rsid w:val="008C63A8"/>
    <w:rsid w:val="008C64FD"/>
    <w:rsid w:val="008C663F"/>
    <w:rsid w:val="008C665D"/>
    <w:rsid w:val="008C66E6"/>
    <w:rsid w:val="008C6D71"/>
    <w:rsid w:val="008C75CE"/>
    <w:rsid w:val="008C7614"/>
    <w:rsid w:val="008C7643"/>
    <w:rsid w:val="008C7E1E"/>
    <w:rsid w:val="008D1201"/>
    <w:rsid w:val="008D13EB"/>
    <w:rsid w:val="008D1E6D"/>
    <w:rsid w:val="008D1FE7"/>
    <w:rsid w:val="008D2235"/>
    <w:rsid w:val="008D226F"/>
    <w:rsid w:val="008D2287"/>
    <w:rsid w:val="008D25DA"/>
    <w:rsid w:val="008D26A6"/>
    <w:rsid w:val="008D2801"/>
    <w:rsid w:val="008D291E"/>
    <w:rsid w:val="008D29B8"/>
    <w:rsid w:val="008D2BC7"/>
    <w:rsid w:val="008D2FDA"/>
    <w:rsid w:val="008D33B4"/>
    <w:rsid w:val="008D33B8"/>
    <w:rsid w:val="008D3568"/>
    <w:rsid w:val="008D37AD"/>
    <w:rsid w:val="008D3BB3"/>
    <w:rsid w:val="008D4062"/>
    <w:rsid w:val="008D4767"/>
    <w:rsid w:val="008D56CF"/>
    <w:rsid w:val="008D649D"/>
    <w:rsid w:val="008D66EC"/>
    <w:rsid w:val="008D6FF0"/>
    <w:rsid w:val="008D75A1"/>
    <w:rsid w:val="008D763D"/>
    <w:rsid w:val="008D76C3"/>
    <w:rsid w:val="008D795E"/>
    <w:rsid w:val="008D7BBB"/>
    <w:rsid w:val="008E0976"/>
    <w:rsid w:val="008E0D16"/>
    <w:rsid w:val="008E0D38"/>
    <w:rsid w:val="008E0DE1"/>
    <w:rsid w:val="008E156A"/>
    <w:rsid w:val="008E1AB4"/>
    <w:rsid w:val="008E1CCC"/>
    <w:rsid w:val="008E213F"/>
    <w:rsid w:val="008E24D0"/>
    <w:rsid w:val="008E2551"/>
    <w:rsid w:val="008E2A40"/>
    <w:rsid w:val="008E2E0E"/>
    <w:rsid w:val="008E2ED0"/>
    <w:rsid w:val="008E3493"/>
    <w:rsid w:val="008E3635"/>
    <w:rsid w:val="008E3740"/>
    <w:rsid w:val="008E388A"/>
    <w:rsid w:val="008E3C62"/>
    <w:rsid w:val="008E3E31"/>
    <w:rsid w:val="008E3FE3"/>
    <w:rsid w:val="008E40A3"/>
    <w:rsid w:val="008E42A4"/>
    <w:rsid w:val="008E4674"/>
    <w:rsid w:val="008E4858"/>
    <w:rsid w:val="008E4F42"/>
    <w:rsid w:val="008E52F2"/>
    <w:rsid w:val="008E531D"/>
    <w:rsid w:val="008E5D22"/>
    <w:rsid w:val="008E5D41"/>
    <w:rsid w:val="008E6516"/>
    <w:rsid w:val="008E6874"/>
    <w:rsid w:val="008E6B37"/>
    <w:rsid w:val="008E6F3F"/>
    <w:rsid w:val="008E72F3"/>
    <w:rsid w:val="008E7670"/>
    <w:rsid w:val="008E77FF"/>
    <w:rsid w:val="008E7A98"/>
    <w:rsid w:val="008E7B20"/>
    <w:rsid w:val="008E7CCD"/>
    <w:rsid w:val="008E7DA8"/>
    <w:rsid w:val="008E7DD2"/>
    <w:rsid w:val="008E7F68"/>
    <w:rsid w:val="008E7FBE"/>
    <w:rsid w:val="008F0045"/>
    <w:rsid w:val="008F044F"/>
    <w:rsid w:val="008F048E"/>
    <w:rsid w:val="008F0C79"/>
    <w:rsid w:val="008F0E0F"/>
    <w:rsid w:val="008F11A3"/>
    <w:rsid w:val="008F1212"/>
    <w:rsid w:val="008F13FE"/>
    <w:rsid w:val="008F183F"/>
    <w:rsid w:val="008F1B2D"/>
    <w:rsid w:val="008F1B86"/>
    <w:rsid w:val="008F1C61"/>
    <w:rsid w:val="008F1E19"/>
    <w:rsid w:val="008F21D0"/>
    <w:rsid w:val="008F23AE"/>
    <w:rsid w:val="008F24CD"/>
    <w:rsid w:val="008F25AE"/>
    <w:rsid w:val="008F26C6"/>
    <w:rsid w:val="008F26CA"/>
    <w:rsid w:val="008F2CDD"/>
    <w:rsid w:val="008F2FD6"/>
    <w:rsid w:val="008F350A"/>
    <w:rsid w:val="008F3822"/>
    <w:rsid w:val="008F387F"/>
    <w:rsid w:val="008F3A7B"/>
    <w:rsid w:val="008F4129"/>
    <w:rsid w:val="008F430E"/>
    <w:rsid w:val="008F4502"/>
    <w:rsid w:val="008F4556"/>
    <w:rsid w:val="008F4AE0"/>
    <w:rsid w:val="008F4AFD"/>
    <w:rsid w:val="008F4DC0"/>
    <w:rsid w:val="008F4EED"/>
    <w:rsid w:val="008F4F46"/>
    <w:rsid w:val="008F5FE6"/>
    <w:rsid w:val="008F6042"/>
    <w:rsid w:val="008F621E"/>
    <w:rsid w:val="008F66FA"/>
    <w:rsid w:val="008F6AB7"/>
    <w:rsid w:val="008F717A"/>
    <w:rsid w:val="008F71DB"/>
    <w:rsid w:val="008F796D"/>
    <w:rsid w:val="008F7CD3"/>
    <w:rsid w:val="008F7EB9"/>
    <w:rsid w:val="009000A2"/>
    <w:rsid w:val="009002C4"/>
    <w:rsid w:val="009002DF"/>
    <w:rsid w:val="00900344"/>
    <w:rsid w:val="00900602"/>
    <w:rsid w:val="00900632"/>
    <w:rsid w:val="00900FCB"/>
    <w:rsid w:val="00901029"/>
    <w:rsid w:val="009012A9"/>
    <w:rsid w:val="0090170F"/>
    <w:rsid w:val="0090192A"/>
    <w:rsid w:val="00901ED2"/>
    <w:rsid w:val="00901FC5"/>
    <w:rsid w:val="0090222B"/>
    <w:rsid w:val="009025F4"/>
    <w:rsid w:val="0090276E"/>
    <w:rsid w:val="0090290A"/>
    <w:rsid w:val="0090388D"/>
    <w:rsid w:val="00903A55"/>
    <w:rsid w:val="00903A9D"/>
    <w:rsid w:val="00903C26"/>
    <w:rsid w:val="00903D28"/>
    <w:rsid w:val="00903E94"/>
    <w:rsid w:val="00904234"/>
    <w:rsid w:val="009048B4"/>
    <w:rsid w:val="00904DC3"/>
    <w:rsid w:val="00904F04"/>
    <w:rsid w:val="00905255"/>
    <w:rsid w:val="009058E9"/>
    <w:rsid w:val="00905A8B"/>
    <w:rsid w:val="00905CE7"/>
    <w:rsid w:val="0090627F"/>
    <w:rsid w:val="0090662C"/>
    <w:rsid w:val="00906ADD"/>
    <w:rsid w:val="0090718F"/>
    <w:rsid w:val="009073A8"/>
    <w:rsid w:val="009077CB"/>
    <w:rsid w:val="009103C9"/>
    <w:rsid w:val="00910B68"/>
    <w:rsid w:val="00910E5A"/>
    <w:rsid w:val="00911B74"/>
    <w:rsid w:val="00912098"/>
    <w:rsid w:val="009124FC"/>
    <w:rsid w:val="00912878"/>
    <w:rsid w:val="00912CB3"/>
    <w:rsid w:val="00912E07"/>
    <w:rsid w:val="00913018"/>
    <w:rsid w:val="009130C2"/>
    <w:rsid w:val="0091384B"/>
    <w:rsid w:val="00913B01"/>
    <w:rsid w:val="00913F6B"/>
    <w:rsid w:val="009145A5"/>
    <w:rsid w:val="0091465C"/>
    <w:rsid w:val="00914C0B"/>
    <w:rsid w:val="00914D0C"/>
    <w:rsid w:val="00915B4E"/>
    <w:rsid w:val="00915CCF"/>
    <w:rsid w:val="00915F46"/>
    <w:rsid w:val="00916100"/>
    <w:rsid w:val="00916820"/>
    <w:rsid w:val="00917471"/>
    <w:rsid w:val="009201CD"/>
    <w:rsid w:val="00920226"/>
    <w:rsid w:val="0092029B"/>
    <w:rsid w:val="00920356"/>
    <w:rsid w:val="0092052E"/>
    <w:rsid w:val="00920712"/>
    <w:rsid w:val="00920ED3"/>
    <w:rsid w:val="00920FA7"/>
    <w:rsid w:val="0092171E"/>
    <w:rsid w:val="009217DB"/>
    <w:rsid w:val="009217DF"/>
    <w:rsid w:val="009217EA"/>
    <w:rsid w:val="00921AFF"/>
    <w:rsid w:val="00921C91"/>
    <w:rsid w:val="00921D5A"/>
    <w:rsid w:val="00922195"/>
    <w:rsid w:val="009223FF"/>
    <w:rsid w:val="00922677"/>
    <w:rsid w:val="00922AA2"/>
    <w:rsid w:val="00922AE1"/>
    <w:rsid w:val="009230E4"/>
    <w:rsid w:val="009236FD"/>
    <w:rsid w:val="00923D1A"/>
    <w:rsid w:val="00923D20"/>
    <w:rsid w:val="00923F81"/>
    <w:rsid w:val="00923FBE"/>
    <w:rsid w:val="009241D8"/>
    <w:rsid w:val="009241DE"/>
    <w:rsid w:val="009247F3"/>
    <w:rsid w:val="00924849"/>
    <w:rsid w:val="00924894"/>
    <w:rsid w:val="00924A00"/>
    <w:rsid w:val="00924B47"/>
    <w:rsid w:val="00924CBD"/>
    <w:rsid w:val="00925052"/>
    <w:rsid w:val="00925C78"/>
    <w:rsid w:val="00925F2E"/>
    <w:rsid w:val="0092604A"/>
    <w:rsid w:val="00926628"/>
    <w:rsid w:val="00926A58"/>
    <w:rsid w:val="00926C82"/>
    <w:rsid w:val="00926DC1"/>
    <w:rsid w:val="00927542"/>
    <w:rsid w:val="009275A5"/>
    <w:rsid w:val="009276EA"/>
    <w:rsid w:val="00930043"/>
    <w:rsid w:val="009301C3"/>
    <w:rsid w:val="009307C5"/>
    <w:rsid w:val="009308D7"/>
    <w:rsid w:val="00930C84"/>
    <w:rsid w:val="00930F28"/>
    <w:rsid w:val="0093124C"/>
    <w:rsid w:val="00931B23"/>
    <w:rsid w:val="00931E27"/>
    <w:rsid w:val="00931E2B"/>
    <w:rsid w:val="0093212D"/>
    <w:rsid w:val="009328FD"/>
    <w:rsid w:val="00932955"/>
    <w:rsid w:val="00933F90"/>
    <w:rsid w:val="00934215"/>
    <w:rsid w:val="00934394"/>
    <w:rsid w:val="009346A5"/>
    <w:rsid w:val="0093490E"/>
    <w:rsid w:val="00935023"/>
    <w:rsid w:val="0093505C"/>
    <w:rsid w:val="009353B3"/>
    <w:rsid w:val="0093555E"/>
    <w:rsid w:val="00935605"/>
    <w:rsid w:val="00935769"/>
    <w:rsid w:val="009367B9"/>
    <w:rsid w:val="0093685A"/>
    <w:rsid w:val="00936925"/>
    <w:rsid w:val="009369D6"/>
    <w:rsid w:val="00936A42"/>
    <w:rsid w:val="00936B83"/>
    <w:rsid w:val="00936F99"/>
    <w:rsid w:val="009374A9"/>
    <w:rsid w:val="009374AE"/>
    <w:rsid w:val="00937595"/>
    <w:rsid w:val="0093770B"/>
    <w:rsid w:val="00937719"/>
    <w:rsid w:val="00937A2B"/>
    <w:rsid w:val="00937D24"/>
    <w:rsid w:val="00937FF5"/>
    <w:rsid w:val="0094054F"/>
    <w:rsid w:val="0094116B"/>
    <w:rsid w:val="0094180B"/>
    <w:rsid w:val="00941D1C"/>
    <w:rsid w:val="009421FB"/>
    <w:rsid w:val="0094220A"/>
    <w:rsid w:val="00942700"/>
    <w:rsid w:val="00942C1D"/>
    <w:rsid w:val="00942CEE"/>
    <w:rsid w:val="00942D30"/>
    <w:rsid w:val="00942F72"/>
    <w:rsid w:val="0094300B"/>
    <w:rsid w:val="009431FB"/>
    <w:rsid w:val="009432DC"/>
    <w:rsid w:val="00943306"/>
    <w:rsid w:val="0094372B"/>
    <w:rsid w:val="00943AF8"/>
    <w:rsid w:val="0094432B"/>
    <w:rsid w:val="00944539"/>
    <w:rsid w:val="00944546"/>
    <w:rsid w:val="00944D8A"/>
    <w:rsid w:val="00944DAD"/>
    <w:rsid w:val="00944E4E"/>
    <w:rsid w:val="0094520B"/>
    <w:rsid w:val="0094524E"/>
    <w:rsid w:val="0094596A"/>
    <w:rsid w:val="00946AA5"/>
    <w:rsid w:val="00947069"/>
    <w:rsid w:val="00947198"/>
    <w:rsid w:val="00947718"/>
    <w:rsid w:val="00947A3D"/>
    <w:rsid w:val="00950944"/>
    <w:rsid w:val="00950ACD"/>
    <w:rsid w:val="00950B85"/>
    <w:rsid w:val="00950C19"/>
    <w:rsid w:val="00950E2C"/>
    <w:rsid w:val="00950E44"/>
    <w:rsid w:val="00951744"/>
    <w:rsid w:val="00951B14"/>
    <w:rsid w:val="00951D3A"/>
    <w:rsid w:val="00951F8B"/>
    <w:rsid w:val="00951FCA"/>
    <w:rsid w:val="009520C6"/>
    <w:rsid w:val="00952412"/>
    <w:rsid w:val="0095264D"/>
    <w:rsid w:val="009527A8"/>
    <w:rsid w:val="00952969"/>
    <w:rsid w:val="00952AC5"/>
    <w:rsid w:val="00952C8F"/>
    <w:rsid w:val="00952E85"/>
    <w:rsid w:val="00952E8E"/>
    <w:rsid w:val="0095335F"/>
    <w:rsid w:val="00953605"/>
    <w:rsid w:val="00953948"/>
    <w:rsid w:val="00954435"/>
    <w:rsid w:val="0095452F"/>
    <w:rsid w:val="00954600"/>
    <w:rsid w:val="0095494D"/>
    <w:rsid w:val="00954E8A"/>
    <w:rsid w:val="00954F3D"/>
    <w:rsid w:val="009551BC"/>
    <w:rsid w:val="009557EE"/>
    <w:rsid w:val="00955805"/>
    <w:rsid w:val="0095582D"/>
    <w:rsid w:val="00955DD8"/>
    <w:rsid w:val="0095617F"/>
    <w:rsid w:val="009562F4"/>
    <w:rsid w:val="00956B98"/>
    <w:rsid w:val="00956D0E"/>
    <w:rsid w:val="009571A1"/>
    <w:rsid w:val="009574EE"/>
    <w:rsid w:val="0095758B"/>
    <w:rsid w:val="009576BD"/>
    <w:rsid w:val="00957962"/>
    <w:rsid w:val="00957B35"/>
    <w:rsid w:val="00957C37"/>
    <w:rsid w:val="0096042A"/>
    <w:rsid w:val="00960900"/>
    <w:rsid w:val="00960F0B"/>
    <w:rsid w:val="009615D3"/>
    <w:rsid w:val="00961924"/>
    <w:rsid w:val="00961C48"/>
    <w:rsid w:val="00962D23"/>
    <w:rsid w:val="00962EF1"/>
    <w:rsid w:val="0096300E"/>
    <w:rsid w:val="009630BB"/>
    <w:rsid w:val="009637A0"/>
    <w:rsid w:val="00963C04"/>
    <w:rsid w:val="00964018"/>
    <w:rsid w:val="009640B7"/>
    <w:rsid w:val="0096426E"/>
    <w:rsid w:val="009647FD"/>
    <w:rsid w:val="00964AD2"/>
    <w:rsid w:val="00964AE4"/>
    <w:rsid w:val="00965222"/>
    <w:rsid w:val="00965984"/>
    <w:rsid w:val="00965C1F"/>
    <w:rsid w:val="00965DC6"/>
    <w:rsid w:val="00966082"/>
    <w:rsid w:val="00966758"/>
    <w:rsid w:val="00967188"/>
    <w:rsid w:val="009673F0"/>
    <w:rsid w:val="00967BF3"/>
    <w:rsid w:val="00967CC4"/>
    <w:rsid w:val="00967E0D"/>
    <w:rsid w:val="009700F4"/>
    <w:rsid w:val="0097011D"/>
    <w:rsid w:val="00970289"/>
    <w:rsid w:val="00970626"/>
    <w:rsid w:val="00970687"/>
    <w:rsid w:val="00970812"/>
    <w:rsid w:val="00970EA4"/>
    <w:rsid w:val="00970FE2"/>
    <w:rsid w:val="009713A6"/>
    <w:rsid w:val="009715F4"/>
    <w:rsid w:val="009717BA"/>
    <w:rsid w:val="00971AC3"/>
    <w:rsid w:val="00971BB0"/>
    <w:rsid w:val="00971CCF"/>
    <w:rsid w:val="009720DA"/>
    <w:rsid w:val="009721D6"/>
    <w:rsid w:val="0097225D"/>
    <w:rsid w:val="00972606"/>
    <w:rsid w:val="00972F81"/>
    <w:rsid w:val="00973097"/>
    <w:rsid w:val="0097320A"/>
    <w:rsid w:val="0097322A"/>
    <w:rsid w:val="00973727"/>
    <w:rsid w:val="009739BC"/>
    <w:rsid w:val="009739D2"/>
    <w:rsid w:val="00974028"/>
    <w:rsid w:val="00974508"/>
    <w:rsid w:val="00974602"/>
    <w:rsid w:val="0097474B"/>
    <w:rsid w:val="00974B06"/>
    <w:rsid w:val="00975130"/>
    <w:rsid w:val="009754F3"/>
    <w:rsid w:val="00975665"/>
    <w:rsid w:val="00975CA7"/>
    <w:rsid w:val="00975DE1"/>
    <w:rsid w:val="00976E67"/>
    <w:rsid w:val="009770E4"/>
    <w:rsid w:val="009777AC"/>
    <w:rsid w:val="00977874"/>
    <w:rsid w:val="009800FB"/>
    <w:rsid w:val="009804C0"/>
    <w:rsid w:val="0098091C"/>
    <w:rsid w:val="00980D9D"/>
    <w:rsid w:val="00981788"/>
    <w:rsid w:val="0098193E"/>
    <w:rsid w:val="00981AF3"/>
    <w:rsid w:val="00981B06"/>
    <w:rsid w:val="00982210"/>
    <w:rsid w:val="00982594"/>
    <w:rsid w:val="009827C9"/>
    <w:rsid w:val="009838D4"/>
    <w:rsid w:val="009847E9"/>
    <w:rsid w:val="0098525D"/>
    <w:rsid w:val="00985444"/>
    <w:rsid w:val="00985AA2"/>
    <w:rsid w:val="00985ED6"/>
    <w:rsid w:val="00986031"/>
    <w:rsid w:val="00986188"/>
    <w:rsid w:val="009866C6"/>
    <w:rsid w:val="009868FD"/>
    <w:rsid w:val="00986983"/>
    <w:rsid w:val="00987182"/>
    <w:rsid w:val="00987190"/>
    <w:rsid w:val="009874BA"/>
    <w:rsid w:val="00987561"/>
    <w:rsid w:val="00987FAE"/>
    <w:rsid w:val="00990198"/>
    <w:rsid w:val="0099051C"/>
    <w:rsid w:val="0099067F"/>
    <w:rsid w:val="009908B4"/>
    <w:rsid w:val="00990C36"/>
    <w:rsid w:val="00990D66"/>
    <w:rsid w:val="00990D78"/>
    <w:rsid w:val="00990EC9"/>
    <w:rsid w:val="009911C4"/>
    <w:rsid w:val="00991AB4"/>
    <w:rsid w:val="00991EC3"/>
    <w:rsid w:val="0099226D"/>
    <w:rsid w:val="00992CB1"/>
    <w:rsid w:val="00992E19"/>
    <w:rsid w:val="00993A75"/>
    <w:rsid w:val="00993E36"/>
    <w:rsid w:val="0099449E"/>
    <w:rsid w:val="009944A4"/>
    <w:rsid w:val="00994B5E"/>
    <w:rsid w:val="00994F01"/>
    <w:rsid w:val="00995630"/>
    <w:rsid w:val="009957F9"/>
    <w:rsid w:val="0099584B"/>
    <w:rsid w:val="00995966"/>
    <w:rsid w:val="00995B3E"/>
    <w:rsid w:val="00995CC4"/>
    <w:rsid w:val="00995D39"/>
    <w:rsid w:val="00995E26"/>
    <w:rsid w:val="0099611A"/>
    <w:rsid w:val="009965E2"/>
    <w:rsid w:val="009965E9"/>
    <w:rsid w:val="0099690B"/>
    <w:rsid w:val="00996ACD"/>
    <w:rsid w:val="00996CEC"/>
    <w:rsid w:val="009970FC"/>
    <w:rsid w:val="009972BE"/>
    <w:rsid w:val="00997901"/>
    <w:rsid w:val="00997D07"/>
    <w:rsid w:val="009A017C"/>
    <w:rsid w:val="009A0371"/>
    <w:rsid w:val="009A0599"/>
    <w:rsid w:val="009A05C7"/>
    <w:rsid w:val="009A073E"/>
    <w:rsid w:val="009A0B4B"/>
    <w:rsid w:val="009A0E4B"/>
    <w:rsid w:val="009A0E78"/>
    <w:rsid w:val="009A1CA4"/>
    <w:rsid w:val="009A21C2"/>
    <w:rsid w:val="009A239B"/>
    <w:rsid w:val="009A23A6"/>
    <w:rsid w:val="009A23FA"/>
    <w:rsid w:val="009A24ED"/>
    <w:rsid w:val="009A2549"/>
    <w:rsid w:val="009A258A"/>
    <w:rsid w:val="009A27BC"/>
    <w:rsid w:val="009A295D"/>
    <w:rsid w:val="009A298D"/>
    <w:rsid w:val="009A2AAA"/>
    <w:rsid w:val="009A2AEC"/>
    <w:rsid w:val="009A2B20"/>
    <w:rsid w:val="009A2F17"/>
    <w:rsid w:val="009A3161"/>
    <w:rsid w:val="009A3233"/>
    <w:rsid w:val="009A3516"/>
    <w:rsid w:val="009A3704"/>
    <w:rsid w:val="009A39BD"/>
    <w:rsid w:val="009A3B7C"/>
    <w:rsid w:val="009A3FF6"/>
    <w:rsid w:val="009A40B6"/>
    <w:rsid w:val="009A4729"/>
    <w:rsid w:val="009A47E2"/>
    <w:rsid w:val="009A4D49"/>
    <w:rsid w:val="009A4E3F"/>
    <w:rsid w:val="009A538A"/>
    <w:rsid w:val="009A5B4B"/>
    <w:rsid w:val="009A5BE7"/>
    <w:rsid w:val="009A6362"/>
    <w:rsid w:val="009A685B"/>
    <w:rsid w:val="009A692C"/>
    <w:rsid w:val="009A69E0"/>
    <w:rsid w:val="009A72F5"/>
    <w:rsid w:val="009A7484"/>
    <w:rsid w:val="009B009C"/>
    <w:rsid w:val="009B00A4"/>
    <w:rsid w:val="009B01A4"/>
    <w:rsid w:val="009B0217"/>
    <w:rsid w:val="009B0263"/>
    <w:rsid w:val="009B02C7"/>
    <w:rsid w:val="009B0519"/>
    <w:rsid w:val="009B076C"/>
    <w:rsid w:val="009B0C32"/>
    <w:rsid w:val="009B0F69"/>
    <w:rsid w:val="009B0FD9"/>
    <w:rsid w:val="009B1150"/>
    <w:rsid w:val="009B1389"/>
    <w:rsid w:val="009B16D6"/>
    <w:rsid w:val="009B18BE"/>
    <w:rsid w:val="009B2F24"/>
    <w:rsid w:val="009B32D9"/>
    <w:rsid w:val="009B363C"/>
    <w:rsid w:val="009B3644"/>
    <w:rsid w:val="009B3863"/>
    <w:rsid w:val="009B3F1F"/>
    <w:rsid w:val="009B3F3D"/>
    <w:rsid w:val="009B3F85"/>
    <w:rsid w:val="009B3F98"/>
    <w:rsid w:val="009B4253"/>
    <w:rsid w:val="009B43FD"/>
    <w:rsid w:val="009B468F"/>
    <w:rsid w:val="009B4ABE"/>
    <w:rsid w:val="009B520A"/>
    <w:rsid w:val="009B52A6"/>
    <w:rsid w:val="009B53AC"/>
    <w:rsid w:val="009B55A0"/>
    <w:rsid w:val="009B5808"/>
    <w:rsid w:val="009B596F"/>
    <w:rsid w:val="009B6200"/>
    <w:rsid w:val="009B6364"/>
    <w:rsid w:val="009B64BC"/>
    <w:rsid w:val="009B658D"/>
    <w:rsid w:val="009B6621"/>
    <w:rsid w:val="009B6752"/>
    <w:rsid w:val="009B6781"/>
    <w:rsid w:val="009B6D36"/>
    <w:rsid w:val="009B6D6B"/>
    <w:rsid w:val="009B6E49"/>
    <w:rsid w:val="009B7155"/>
    <w:rsid w:val="009B75E2"/>
    <w:rsid w:val="009B7DD8"/>
    <w:rsid w:val="009C00A2"/>
    <w:rsid w:val="009C0204"/>
    <w:rsid w:val="009C0605"/>
    <w:rsid w:val="009C0950"/>
    <w:rsid w:val="009C0A83"/>
    <w:rsid w:val="009C0D13"/>
    <w:rsid w:val="009C160F"/>
    <w:rsid w:val="009C1655"/>
    <w:rsid w:val="009C1A8C"/>
    <w:rsid w:val="009C1B6B"/>
    <w:rsid w:val="009C1C20"/>
    <w:rsid w:val="009C1DEF"/>
    <w:rsid w:val="009C1E04"/>
    <w:rsid w:val="009C1F48"/>
    <w:rsid w:val="009C23F7"/>
    <w:rsid w:val="009C2951"/>
    <w:rsid w:val="009C3064"/>
    <w:rsid w:val="009C3201"/>
    <w:rsid w:val="009C36A0"/>
    <w:rsid w:val="009C399D"/>
    <w:rsid w:val="009C3AAA"/>
    <w:rsid w:val="009C3BB1"/>
    <w:rsid w:val="009C4307"/>
    <w:rsid w:val="009C4473"/>
    <w:rsid w:val="009C46E3"/>
    <w:rsid w:val="009C4A27"/>
    <w:rsid w:val="009C4E2A"/>
    <w:rsid w:val="009C4FA9"/>
    <w:rsid w:val="009C5A9E"/>
    <w:rsid w:val="009C5B24"/>
    <w:rsid w:val="009C5C5A"/>
    <w:rsid w:val="009C5E64"/>
    <w:rsid w:val="009C5E9F"/>
    <w:rsid w:val="009C628E"/>
    <w:rsid w:val="009C6FB5"/>
    <w:rsid w:val="009C737A"/>
    <w:rsid w:val="009C7538"/>
    <w:rsid w:val="009C75BE"/>
    <w:rsid w:val="009C7C50"/>
    <w:rsid w:val="009C7DEA"/>
    <w:rsid w:val="009D01AA"/>
    <w:rsid w:val="009D0623"/>
    <w:rsid w:val="009D0A05"/>
    <w:rsid w:val="009D108B"/>
    <w:rsid w:val="009D1162"/>
    <w:rsid w:val="009D168A"/>
    <w:rsid w:val="009D18EB"/>
    <w:rsid w:val="009D21D2"/>
    <w:rsid w:val="009D2237"/>
    <w:rsid w:val="009D3218"/>
    <w:rsid w:val="009D32DB"/>
    <w:rsid w:val="009D33D4"/>
    <w:rsid w:val="009D3412"/>
    <w:rsid w:val="009D38D1"/>
    <w:rsid w:val="009D467A"/>
    <w:rsid w:val="009D4BF1"/>
    <w:rsid w:val="009D5008"/>
    <w:rsid w:val="009D55AB"/>
    <w:rsid w:val="009D5922"/>
    <w:rsid w:val="009D5C5B"/>
    <w:rsid w:val="009D5D84"/>
    <w:rsid w:val="009D6895"/>
    <w:rsid w:val="009D6ADE"/>
    <w:rsid w:val="009D6AE1"/>
    <w:rsid w:val="009D6CAE"/>
    <w:rsid w:val="009D6DA1"/>
    <w:rsid w:val="009D76F3"/>
    <w:rsid w:val="009D7A15"/>
    <w:rsid w:val="009E003A"/>
    <w:rsid w:val="009E03FF"/>
    <w:rsid w:val="009E08F5"/>
    <w:rsid w:val="009E106A"/>
    <w:rsid w:val="009E17A7"/>
    <w:rsid w:val="009E19AB"/>
    <w:rsid w:val="009E2387"/>
    <w:rsid w:val="009E2576"/>
    <w:rsid w:val="009E2D22"/>
    <w:rsid w:val="009E322C"/>
    <w:rsid w:val="009E3533"/>
    <w:rsid w:val="009E3734"/>
    <w:rsid w:val="009E3E5F"/>
    <w:rsid w:val="009E3F7B"/>
    <w:rsid w:val="009E4314"/>
    <w:rsid w:val="009E4A28"/>
    <w:rsid w:val="009E5087"/>
    <w:rsid w:val="009E56D1"/>
    <w:rsid w:val="009E5EF3"/>
    <w:rsid w:val="009E6A28"/>
    <w:rsid w:val="009E6A64"/>
    <w:rsid w:val="009E6CD3"/>
    <w:rsid w:val="009E6E55"/>
    <w:rsid w:val="009E7317"/>
    <w:rsid w:val="009E7471"/>
    <w:rsid w:val="009E751B"/>
    <w:rsid w:val="009E75B5"/>
    <w:rsid w:val="009E7728"/>
    <w:rsid w:val="009E7765"/>
    <w:rsid w:val="009E7EAD"/>
    <w:rsid w:val="009F0C7A"/>
    <w:rsid w:val="009F1052"/>
    <w:rsid w:val="009F116B"/>
    <w:rsid w:val="009F171E"/>
    <w:rsid w:val="009F1C3E"/>
    <w:rsid w:val="009F1E6E"/>
    <w:rsid w:val="009F242A"/>
    <w:rsid w:val="009F29AB"/>
    <w:rsid w:val="009F3551"/>
    <w:rsid w:val="009F3E2F"/>
    <w:rsid w:val="009F400F"/>
    <w:rsid w:val="009F42E8"/>
    <w:rsid w:val="009F4410"/>
    <w:rsid w:val="009F5A37"/>
    <w:rsid w:val="009F5B16"/>
    <w:rsid w:val="009F5C28"/>
    <w:rsid w:val="009F5E27"/>
    <w:rsid w:val="009F5ED8"/>
    <w:rsid w:val="009F65B1"/>
    <w:rsid w:val="009F6A48"/>
    <w:rsid w:val="009F6A95"/>
    <w:rsid w:val="009F6DAA"/>
    <w:rsid w:val="009F6F00"/>
    <w:rsid w:val="009F70B4"/>
    <w:rsid w:val="009F7674"/>
    <w:rsid w:val="009F7C40"/>
    <w:rsid w:val="00A0013C"/>
    <w:rsid w:val="00A00416"/>
    <w:rsid w:val="00A004C9"/>
    <w:rsid w:val="00A00F87"/>
    <w:rsid w:val="00A010E7"/>
    <w:rsid w:val="00A01187"/>
    <w:rsid w:val="00A0147E"/>
    <w:rsid w:val="00A014CE"/>
    <w:rsid w:val="00A01922"/>
    <w:rsid w:val="00A01B9F"/>
    <w:rsid w:val="00A01C2A"/>
    <w:rsid w:val="00A02C9A"/>
    <w:rsid w:val="00A03084"/>
    <w:rsid w:val="00A0352D"/>
    <w:rsid w:val="00A0391C"/>
    <w:rsid w:val="00A03957"/>
    <w:rsid w:val="00A0399D"/>
    <w:rsid w:val="00A03C9F"/>
    <w:rsid w:val="00A03FB9"/>
    <w:rsid w:val="00A0432C"/>
    <w:rsid w:val="00A04462"/>
    <w:rsid w:val="00A044FB"/>
    <w:rsid w:val="00A046DB"/>
    <w:rsid w:val="00A04777"/>
    <w:rsid w:val="00A0491C"/>
    <w:rsid w:val="00A05091"/>
    <w:rsid w:val="00A052E5"/>
    <w:rsid w:val="00A0556B"/>
    <w:rsid w:val="00A05680"/>
    <w:rsid w:val="00A060E4"/>
    <w:rsid w:val="00A06767"/>
    <w:rsid w:val="00A067A4"/>
    <w:rsid w:val="00A06A06"/>
    <w:rsid w:val="00A06BAB"/>
    <w:rsid w:val="00A07039"/>
    <w:rsid w:val="00A071C6"/>
    <w:rsid w:val="00A07376"/>
    <w:rsid w:val="00A0779D"/>
    <w:rsid w:val="00A07E22"/>
    <w:rsid w:val="00A101CB"/>
    <w:rsid w:val="00A108B2"/>
    <w:rsid w:val="00A108FC"/>
    <w:rsid w:val="00A109E1"/>
    <w:rsid w:val="00A10D2B"/>
    <w:rsid w:val="00A10FB9"/>
    <w:rsid w:val="00A10FE4"/>
    <w:rsid w:val="00A111D3"/>
    <w:rsid w:val="00A113D3"/>
    <w:rsid w:val="00A1199E"/>
    <w:rsid w:val="00A11BD7"/>
    <w:rsid w:val="00A11F2A"/>
    <w:rsid w:val="00A1200D"/>
    <w:rsid w:val="00A1202A"/>
    <w:rsid w:val="00A124A3"/>
    <w:rsid w:val="00A12689"/>
    <w:rsid w:val="00A12A28"/>
    <w:rsid w:val="00A12E1E"/>
    <w:rsid w:val="00A1306F"/>
    <w:rsid w:val="00A13896"/>
    <w:rsid w:val="00A13B2B"/>
    <w:rsid w:val="00A13DAC"/>
    <w:rsid w:val="00A13F06"/>
    <w:rsid w:val="00A147FC"/>
    <w:rsid w:val="00A14D72"/>
    <w:rsid w:val="00A14EC7"/>
    <w:rsid w:val="00A15E65"/>
    <w:rsid w:val="00A160F7"/>
    <w:rsid w:val="00A161F0"/>
    <w:rsid w:val="00A16792"/>
    <w:rsid w:val="00A169F5"/>
    <w:rsid w:val="00A16ADD"/>
    <w:rsid w:val="00A17796"/>
    <w:rsid w:val="00A17A68"/>
    <w:rsid w:val="00A17FD6"/>
    <w:rsid w:val="00A2010D"/>
    <w:rsid w:val="00A2093C"/>
    <w:rsid w:val="00A20944"/>
    <w:rsid w:val="00A20968"/>
    <w:rsid w:val="00A20D6F"/>
    <w:rsid w:val="00A210CF"/>
    <w:rsid w:val="00A21571"/>
    <w:rsid w:val="00A215FA"/>
    <w:rsid w:val="00A21AC9"/>
    <w:rsid w:val="00A21D7C"/>
    <w:rsid w:val="00A224B8"/>
    <w:rsid w:val="00A22521"/>
    <w:rsid w:val="00A22872"/>
    <w:rsid w:val="00A228AA"/>
    <w:rsid w:val="00A230EA"/>
    <w:rsid w:val="00A234C4"/>
    <w:rsid w:val="00A234D1"/>
    <w:rsid w:val="00A23522"/>
    <w:rsid w:val="00A2360C"/>
    <w:rsid w:val="00A23805"/>
    <w:rsid w:val="00A23809"/>
    <w:rsid w:val="00A23FE8"/>
    <w:rsid w:val="00A24177"/>
    <w:rsid w:val="00A24355"/>
    <w:rsid w:val="00A24582"/>
    <w:rsid w:val="00A2459B"/>
    <w:rsid w:val="00A247AB"/>
    <w:rsid w:val="00A24AE4"/>
    <w:rsid w:val="00A24DB3"/>
    <w:rsid w:val="00A252C8"/>
    <w:rsid w:val="00A254DC"/>
    <w:rsid w:val="00A25D10"/>
    <w:rsid w:val="00A25FE2"/>
    <w:rsid w:val="00A25FEC"/>
    <w:rsid w:val="00A262BA"/>
    <w:rsid w:val="00A268A1"/>
    <w:rsid w:val="00A268D5"/>
    <w:rsid w:val="00A26A30"/>
    <w:rsid w:val="00A26A34"/>
    <w:rsid w:val="00A26B44"/>
    <w:rsid w:val="00A26C00"/>
    <w:rsid w:val="00A26D5F"/>
    <w:rsid w:val="00A26E2D"/>
    <w:rsid w:val="00A275DB"/>
    <w:rsid w:val="00A27ADB"/>
    <w:rsid w:val="00A27B21"/>
    <w:rsid w:val="00A27C15"/>
    <w:rsid w:val="00A27C66"/>
    <w:rsid w:val="00A27FBF"/>
    <w:rsid w:val="00A30128"/>
    <w:rsid w:val="00A30604"/>
    <w:rsid w:val="00A30653"/>
    <w:rsid w:val="00A309B6"/>
    <w:rsid w:val="00A309C9"/>
    <w:rsid w:val="00A30A86"/>
    <w:rsid w:val="00A311DB"/>
    <w:rsid w:val="00A31409"/>
    <w:rsid w:val="00A319E0"/>
    <w:rsid w:val="00A31ABF"/>
    <w:rsid w:val="00A31B59"/>
    <w:rsid w:val="00A31FD0"/>
    <w:rsid w:val="00A3273B"/>
    <w:rsid w:val="00A3295B"/>
    <w:rsid w:val="00A32962"/>
    <w:rsid w:val="00A329F0"/>
    <w:rsid w:val="00A32ABF"/>
    <w:rsid w:val="00A32C52"/>
    <w:rsid w:val="00A33990"/>
    <w:rsid w:val="00A33B54"/>
    <w:rsid w:val="00A342E3"/>
    <w:rsid w:val="00A34510"/>
    <w:rsid w:val="00A3494C"/>
    <w:rsid w:val="00A349DB"/>
    <w:rsid w:val="00A354E0"/>
    <w:rsid w:val="00A3566F"/>
    <w:rsid w:val="00A356E6"/>
    <w:rsid w:val="00A35C27"/>
    <w:rsid w:val="00A35D99"/>
    <w:rsid w:val="00A3625C"/>
    <w:rsid w:val="00A364B6"/>
    <w:rsid w:val="00A3698F"/>
    <w:rsid w:val="00A37599"/>
    <w:rsid w:val="00A37747"/>
    <w:rsid w:val="00A37898"/>
    <w:rsid w:val="00A37D91"/>
    <w:rsid w:val="00A40085"/>
    <w:rsid w:val="00A4011D"/>
    <w:rsid w:val="00A40517"/>
    <w:rsid w:val="00A40773"/>
    <w:rsid w:val="00A40969"/>
    <w:rsid w:val="00A40A76"/>
    <w:rsid w:val="00A40D5A"/>
    <w:rsid w:val="00A41061"/>
    <w:rsid w:val="00A41E04"/>
    <w:rsid w:val="00A41F38"/>
    <w:rsid w:val="00A422EC"/>
    <w:rsid w:val="00A429AA"/>
    <w:rsid w:val="00A42EE5"/>
    <w:rsid w:val="00A43259"/>
    <w:rsid w:val="00A4329C"/>
    <w:rsid w:val="00A4376E"/>
    <w:rsid w:val="00A437E4"/>
    <w:rsid w:val="00A43831"/>
    <w:rsid w:val="00A43946"/>
    <w:rsid w:val="00A43A29"/>
    <w:rsid w:val="00A43EA2"/>
    <w:rsid w:val="00A4414F"/>
    <w:rsid w:val="00A4466D"/>
    <w:rsid w:val="00A44AF9"/>
    <w:rsid w:val="00A44BA3"/>
    <w:rsid w:val="00A44C69"/>
    <w:rsid w:val="00A4534B"/>
    <w:rsid w:val="00A4594A"/>
    <w:rsid w:val="00A4621D"/>
    <w:rsid w:val="00A464F7"/>
    <w:rsid w:val="00A46896"/>
    <w:rsid w:val="00A46B13"/>
    <w:rsid w:val="00A46B9D"/>
    <w:rsid w:val="00A46D55"/>
    <w:rsid w:val="00A47467"/>
    <w:rsid w:val="00A4755D"/>
    <w:rsid w:val="00A47615"/>
    <w:rsid w:val="00A47C42"/>
    <w:rsid w:val="00A47FF7"/>
    <w:rsid w:val="00A5007B"/>
    <w:rsid w:val="00A50817"/>
    <w:rsid w:val="00A508CF"/>
    <w:rsid w:val="00A50930"/>
    <w:rsid w:val="00A50979"/>
    <w:rsid w:val="00A50C0E"/>
    <w:rsid w:val="00A50C45"/>
    <w:rsid w:val="00A50D8C"/>
    <w:rsid w:val="00A51160"/>
    <w:rsid w:val="00A5127C"/>
    <w:rsid w:val="00A5177E"/>
    <w:rsid w:val="00A5197B"/>
    <w:rsid w:val="00A51DA1"/>
    <w:rsid w:val="00A51DDB"/>
    <w:rsid w:val="00A51F5E"/>
    <w:rsid w:val="00A51F97"/>
    <w:rsid w:val="00A52563"/>
    <w:rsid w:val="00A533EE"/>
    <w:rsid w:val="00A538AF"/>
    <w:rsid w:val="00A53B46"/>
    <w:rsid w:val="00A544DF"/>
    <w:rsid w:val="00A54E04"/>
    <w:rsid w:val="00A54EE8"/>
    <w:rsid w:val="00A55349"/>
    <w:rsid w:val="00A55449"/>
    <w:rsid w:val="00A55542"/>
    <w:rsid w:val="00A55796"/>
    <w:rsid w:val="00A55F3A"/>
    <w:rsid w:val="00A569D7"/>
    <w:rsid w:val="00A56F61"/>
    <w:rsid w:val="00A5782A"/>
    <w:rsid w:val="00A57933"/>
    <w:rsid w:val="00A60075"/>
    <w:rsid w:val="00A60AF7"/>
    <w:rsid w:val="00A60B9B"/>
    <w:rsid w:val="00A61145"/>
    <w:rsid w:val="00A6179E"/>
    <w:rsid w:val="00A61B91"/>
    <w:rsid w:val="00A61E9F"/>
    <w:rsid w:val="00A62349"/>
    <w:rsid w:val="00A62561"/>
    <w:rsid w:val="00A62736"/>
    <w:rsid w:val="00A62840"/>
    <w:rsid w:val="00A62BF9"/>
    <w:rsid w:val="00A62C8D"/>
    <w:rsid w:val="00A630B0"/>
    <w:rsid w:val="00A63815"/>
    <w:rsid w:val="00A638CA"/>
    <w:rsid w:val="00A63A91"/>
    <w:rsid w:val="00A63AD2"/>
    <w:rsid w:val="00A6417A"/>
    <w:rsid w:val="00A64A06"/>
    <w:rsid w:val="00A64D10"/>
    <w:rsid w:val="00A65285"/>
    <w:rsid w:val="00A6546B"/>
    <w:rsid w:val="00A65F0C"/>
    <w:rsid w:val="00A65F21"/>
    <w:rsid w:val="00A66410"/>
    <w:rsid w:val="00A666E0"/>
    <w:rsid w:val="00A66C3F"/>
    <w:rsid w:val="00A66C4C"/>
    <w:rsid w:val="00A66FED"/>
    <w:rsid w:val="00A67060"/>
    <w:rsid w:val="00A6715A"/>
    <w:rsid w:val="00A67719"/>
    <w:rsid w:val="00A6786F"/>
    <w:rsid w:val="00A679B5"/>
    <w:rsid w:val="00A67DEE"/>
    <w:rsid w:val="00A67F86"/>
    <w:rsid w:val="00A70220"/>
    <w:rsid w:val="00A706D4"/>
    <w:rsid w:val="00A70839"/>
    <w:rsid w:val="00A70B8C"/>
    <w:rsid w:val="00A70CAE"/>
    <w:rsid w:val="00A70CBA"/>
    <w:rsid w:val="00A70DEC"/>
    <w:rsid w:val="00A70EF0"/>
    <w:rsid w:val="00A71728"/>
    <w:rsid w:val="00A7199A"/>
    <w:rsid w:val="00A71D6C"/>
    <w:rsid w:val="00A72057"/>
    <w:rsid w:val="00A7238A"/>
    <w:rsid w:val="00A72598"/>
    <w:rsid w:val="00A72A50"/>
    <w:rsid w:val="00A72C27"/>
    <w:rsid w:val="00A72FED"/>
    <w:rsid w:val="00A73847"/>
    <w:rsid w:val="00A738CD"/>
    <w:rsid w:val="00A74148"/>
    <w:rsid w:val="00A74265"/>
    <w:rsid w:val="00A74912"/>
    <w:rsid w:val="00A74A9E"/>
    <w:rsid w:val="00A74AB8"/>
    <w:rsid w:val="00A74AD3"/>
    <w:rsid w:val="00A74C9F"/>
    <w:rsid w:val="00A750FD"/>
    <w:rsid w:val="00A75EEF"/>
    <w:rsid w:val="00A76210"/>
    <w:rsid w:val="00A768F9"/>
    <w:rsid w:val="00A76AA6"/>
    <w:rsid w:val="00A77230"/>
    <w:rsid w:val="00A775F5"/>
    <w:rsid w:val="00A779A4"/>
    <w:rsid w:val="00A77ABD"/>
    <w:rsid w:val="00A77BAF"/>
    <w:rsid w:val="00A77C93"/>
    <w:rsid w:val="00A77D1F"/>
    <w:rsid w:val="00A77E36"/>
    <w:rsid w:val="00A77F68"/>
    <w:rsid w:val="00A8016B"/>
    <w:rsid w:val="00A80237"/>
    <w:rsid w:val="00A806E8"/>
    <w:rsid w:val="00A8090E"/>
    <w:rsid w:val="00A80BB5"/>
    <w:rsid w:val="00A80BDD"/>
    <w:rsid w:val="00A81985"/>
    <w:rsid w:val="00A82753"/>
    <w:rsid w:val="00A82841"/>
    <w:rsid w:val="00A82FFA"/>
    <w:rsid w:val="00A8326E"/>
    <w:rsid w:val="00A832A6"/>
    <w:rsid w:val="00A8336A"/>
    <w:rsid w:val="00A8349F"/>
    <w:rsid w:val="00A83F9D"/>
    <w:rsid w:val="00A84646"/>
    <w:rsid w:val="00A8475C"/>
    <w:rsid w:val="00A84899"/>
    <w:rsid w:val="00A849D5"/>
    <w:rsid w:val="00A84B60"/>
    <w:rsid w:val="00A84B9B"/>
    <w:rsid w:val="00A84E1B"/>
    <w:rsid w:val="00A84EC4"/>
    <w:rsid w:val="00A855F7"/>
    <w:rsid w:val="00A85E6A"/>
    <w:rsid w:val="00A86221"/>
    <w:rsid w:val="00A8626B"/>
    <w:rsid w:val="00A86304"/>
    <w:rsid w:val="00A864FC"/>
    <w:rsid w:val="00A868D8"/>
    <w:rsid w:val="00A869A0"/>
    <w:rsid w:val="00A869B0"/>
    <w:rsid w:val="00A86AAC"/>
    <w:rsid w:val="00A87272"/>
    <w:rsid w:val="00A8741E"/>
    <w:rsid w:val="00A875F8"/>
    <w:rsid w:val="00A87F13"/>
    <w:rsid w:val="00A90CEB"/>
    <w:rsid w:val="00A91157"/>
    <w:rsid w:val="00A91856"/>
    <w:rsid w:val="00A91AFB"/>
    <w:rsid w:val="00A91E23"/>
    <w:rsid w:val="00A91E5F"/>
    <w:rsid w:val="00A92321"/>
    <w:rsid w:val="00A92576"/>
    <w:rsid w:val="00A9291A"/>
    <w:rsid w:val="00A92963"/>
    <w:rsid w:val="00A92AA4"/>
    <w:rsid w:val="00A92AB8"/>
    <w:rsid w:val="00A93332"/>
    <w:rsid w:val="00A93C6D"/>
    <w:rsid w:val="00A94017"/>
    <w:rsid w:val="00A9455B"/>
    <w:rsid w:val="00A94604"/>
    <w:rsid w:val="00A946A4"/>
    <w:rsid w:val="00A94E56"/>
    <w:rsid w:val="00A95312"/>
    <w:rsid w:val="00A9534F"/>
    <w:rsid w:val="00A95B19"/>
    <w:rsid w:val="00A95DDC"/>
    <w:rsid w:val="00A96006"/>
    <w:rsid w:val="00A96056"/>
    <w:rsid w:val="00A96332"/>
    <w:rsid w:val="00A963D2"/>
    <w:rsid w:val="00A964FA"/>
    <w:rsid w:val="00A965BB"/>
    <w:rsid w:val="00A9691B"/>
    <w:rsid w:val="00A96B90"/>
    <w:rsid w:val="00A97128"/>
    <w:rsid w:val="00A97135"/>
    <w:rsid w:val="00A97461"/>
    <w:rsid w:val="00A975C5"/>
    <w:rsid w:val="00A97C7F"/>
    <w:rsid w:val="00AA089D"/>
    <w:rsid w:val="00AA0903"/>
    <w:rsid w:val="00AA0EE9"/>
    <w:rsid w:val="00AA1181"/>
    <w:rsid w:val="00AA1265"/>
    <w:rsid w:val="00AA160F"/>
    <w:rsid w:val="00AA192B"/>
    <w:rsid w:val="00AA1C6A"/>
    <w:rsid w:val="00AA2043"/>
    <w:rsid w:val="00AA2437"/>
    <w:rsid w:val="00AA2488"/>
    <w:rsid w:val="00AA27C5"/>
    <w:rsid w:val="00AA2CF5"/>
    <w:rsid w:val="00AA2FFF"/>
    <w:rsid w:val="00AA36FC"/>
    <w:rsid w:val="00AA3E0B"/>
    <w:rsid w:val="00AA406E"/>
    <w:rsid w:val="00AA4135"/>
    <w:rsid w:val="00AA4281"/>
    <w:rsid w:val="00AA430C"/>
    <w:rsid w:val="00AA4636"/>
    <w:rsid w:val="00AA469C"/>
    <w:rsid w:val="00AA475B"/>
    <w:rsid w:val="00AA4B21"/>
    <w:rsid w:val="00AA4BDC"/>
    <w:rsid w:val="00AA5374"/>
    <w:rsid w:val="00AA56D3"/>
    <w:rsid w:val="00AA5A43"/>
    <w:rsid w:val="00AA5E00"/>
    <w:rsid w:val="00AA63C7"/>
    <w:rsid w:val="00AA64E6"/>
    <w:rsid w:val="00AA66D7"/>
    <w:rsid w:val="00AA6AAD"/>
    <w:rsid w:val="00AA6F2E"/>
    <w:rsid w:val="00AA6F9D"/>
    <w:rsid w:val="00AA72C2"/>
    <w:rsid w:val="00AA7AEF"/>
    <w:rsid w:val="00AA7F4E"/>
    <w:rsid w:val="00AB028A"/>
    <w:rsid w:val="00AB0848"/>
    <w:rsid w:val="00AB08EC"/>
    <w:rsid w:val="00AB0BB0"/>
    <w:rsid w:val="00AB0EC9"/>
    <w:rsid w:val="00AB1029"/>
    <w:rsid w:val="00AB1144"/>
    <w:rsid w:val="00AB148E"/>
    <w:rsid w:val="00AB16FC"/>
    <w:rsid w:val="00AB17B5"/>
    <w:rsid w:val="00AB1884"/>
    <w:rsid w:val="00AB1AF5"/>
    <w:rsid w:val="00AB1E65"/>
    <w:rsid w:val="00AB2164"/>
    <w:rsid w:val="00AB26D2"/>
    <w:rsid w:val="00AB28E2"/>
    <w:rsid w:val="00AB3051"/>
    <w:rsid w:val="00AB307C"/>
    <w:rsid w:val="00AB33E3"/>
    <w:rsid w:val="00AB34A6"/>
    <w:rsid w:val="00AB3751"/>
    <w:rsid w:val="00AB39BD"/>
    <w:rsid w:val="00AB3EE9"/>
    <w:rsid w:val="00AB44C7"/>
    <w:rsid w:val="00AB47C5"/>
    <w:rsid w:val="00AB4D91"/>
    <w:rsid w:val="00AB51F5"/>
    <w:rsid w:val="00AB58E5"/>
    <w:rsid w:val="00AB5A0F"/>
    <w:rsid w:val="00AB5F2D"/>
    <w:rsid w:val="00AB6099"/>
    <w:rsid w:val="00AB610E"/>
    <w:rsid w:val="00AB68D3"/>
    <w:rsid w:val="00AB7375"/>
    <w:rsid w:val="00AB75C4"/>
    <w:rsid w:val="00AB765A"/>
    <w:rsid w:val="00AB7705"/>
    <w:rsid w:val="00AC03B8"/>
    <w:rsid w:val="00AC04FA"/>
    <w:rsid w:val="00AC05CE"/>
    <w:rsid w:val="00AC0726"/>
    <w:rsid w:val="00AC0ACD"/>
    <w:rsid w:val="00AC0B83"/>
    <w:rsid w:val="00AC0FB3"/>
    <w:rsid w:val="00AC1655"/>
    <w:rsid w:val="00AC1864"/>
    <w:rsid w:val="00AC18FC"/>
    <w:rsid w:val="00AC1A25"/>
    <w:rsid w:val="00AC206D"/>
    <w:rsid w:val="00AC2290"/>
    <w:rsid w:val="00AC2764"/>
    <w:rsid w:val="00AC2BD4"/>
    <w:rsid w:val="00AC2E4D"/>
    <w:rsid w:val="00AC2F44"/>
    <w:rsid w:val="00AC31CF"/>
    <w:rsid w:val="00AC3826"/>
    <w:rsid w:val="00AC385D"/>
    <w:rsid w:val="00AC38A9"/>
    <w:rsid w:val="00AC3A3C"/>
    <w:rsid w:val="00AC3C24"/>
    <w:rsid w:val="00AC44C2"/>
    <w:rsid w:val="00AC48CE"/>
    <w:rsid w:val="00AC4903"/>
    <w:rsid w:val="00AC4E46"/>
    <w:rsid w:val="00AC4EA5"/>
    <w:rsid w:val="00AC50A7"/>
    <w:rsid w:val="00AC50EE"/>
    <w:rsid w:val="00AC5201"/>
    <w:rsid w:val="00AC5434"/>
    <w:rsid w:val="00AC560E"/>
    <w:rsid w:val="00AC58E5"/>
    <w:rsid w:val="00AC5C36"/>
    <w:rsid w:val="00AC5C40"/>
    <w:rsid w:val="00AC63CC"/>
    <w:rsid w:val="00AC63F0"/>
    <w:rsid w:val="00AC68AC"/>
    <w:rsid w:val="00AC6B11"/>
    <w:rsid w:val="00AC6B32"/>
    <w:rsid w:val="00AC6C44"/>
    <w:rsid w:val="00AC7169"/>
    <w:rsid w:val="00AC79EC"/>
    <w:rsid w:val="00AC7E72"/>
    <w:rsid w:val="00AC7F2C"/>
    <w:rsid w:val="00AD038B"/>
    <w:rsid w:val="00AD07B9"/>
    <w:rsid w:val="00AD08AE"/>
    <w:rsid w:val="00AD08C7"/>
    <w:rsid w:val="00AD0AE2"/>
    <w:rsid w:val="00AD0E5D"/>
    <w:rsid w:val="00AD0EE1"/>
    <w:rsid w:val="00AD1508"/>
    <w:rsid w:val="00AD1745"/>
    <w:rsid w:val="00AD1DF6"/>
    <w:rsid w:val="00AD1E9B"/>
    <w:rsid w:val="00AD1F7A"/>
    <w:rsid w:val="00AD1FF9"/>
    <w:rsid w:val="00AD21AD"/>
    <w:rsid w:val="00AD2256"/>
    <w:rsid w:val="00AD22BD"/>
    <w:rsid w:val="00AD24A4"/>
    <w:rsid w:val="00AD273C"/>
    <w:rsid w:val="00AD2AD5"/>
    <w:rsid w:val="00AD2C06"/>
    <w:rsid w:val="00AD331C"/>
    <w:rsid w:val="00AD336C"/>
    <w:rsid w:val="00AD41C6"/>
    <w:rsid w:val="00AD462C"/>
    <w:rsid w:val="00AD4BC9"/>
    <w:rsid w:val="00AD4D48"/>
    <w:rsid w:val="00AD50F8"/>
    <w:rsid w:val="00AD5AF9"/>
    <w:rsid w:val="00AD5B2C"/>
    <w:rsid w:val="00AD5C2A"/>
    <w:rsid w:val="00AD6345"/>
    <w:rsid w:val="00AD67B0"/>
    <w:rsid w:val="00AD67D8"/>
    <w:rsid w:val="00AD6ACE"/>
    <w:rsid w:val="00AD6F10"/>
    <w:rsid w:val="00AD76E7"/>
    <w:rsid w:val="00AD7714"/>
    <w:rsid w:val="00AD775D"/>
    <w:rsid w:val="00AE0052"/>
    <w:rsid w:val="00AE0607"/>
    <w:rsid w:val="00AE093A"/>
    <w:rsid w:val="00AE0AA8"/>
    <w:rsid w:val="00AE0D62"/>
    <w:rsid w:val="00AE0E46"/>
    <w:rsid w:val="00AE1035"/>
    <w:rsid w:val="00AE177D"/>
    <w:rsid w:val="00AE19F8"/>
    <w:rsid w:val="00AE1CD4"/>
    <w:rsid w:val="00AE1F6F"/>
    <w:rsid w:val="00AE2030"/>
    <w:rsid w:val="00AE287F"/>
    <w:rsid w:val="00AE2989"/>
    <w:rsid w:val="00AE2AFD"/>
    <w:rsid w:val="00AE2D33"/>
    <w:rsid w:val="00AE2FE0"/>
    <w:rsid w:val="00AE302A"/>
    <w:rsid w:val="00AE3186"/>
    <w:rsid w:val="00AE32BE"/>
    <w:rsid w:val="00AE3A74"/>
    <w:rsid w:val="00AE3E4F"/>
    <w:rsid w:val="00AE42A3"/>
    <w:rsid w:val="00AE42EB"/>
    <w:rsid w:val="00AE46A4"/>
    <w:rsid w:val="00AE4ABB"/>
    <w:rsid w:val="00AE4BB4"/>
    <w:rsid w:val="00AE5696"/>
    <w:rsid w:val="00AE5B16"/>
    <w:rsid w:val="00AE5E18"/>
    <w:rsid w:val="00AE61B2"/>
    <w:rsid w:val="00AE6275"/>
    <w:rsid w:val="00AE6339"/>
    <w:rsid w:val="00AE6868"/>
    <w:rsid w:val="00AE6CD4"/>
    <w:rsid w:val="00AE72F3"/>
    <w:rsid w:val="00AE73F7"/>
    <w:rsid w:val="00AE7EF4"/>
    <w:rsid w:val="00AF012A"/>
    <w:rsid w:val="00AF0140"/>
    <w:rsid w:val="00AF01E0"/>
    <w:rsid w:val="00AF039D"/>
    <w:rsid w:val="00AF03A5"/>
    <w:rsid w:val="00AF0521"/>
    <w:rsid w:val="00AF083E"/>
    <w:rsid w:val="00AF0F24"/>
    <w:rsid w:val="00AF1334"/>
    <w:rsid w:val="00AF13B7"/>
    <w:rsid w:val="00AF14F6"/>
    <w:rsid w:val="00AF1621"/>
    <w:rsid w:val="00AF1716"/>
    <w:rsid w:val="00AF1F29"/>
    <w:rsid w:val="00AF22D1"/>
    <w:rsid w:val="00AF2427"/>
    <w:rsid w:val="00AF24DF"/>
    <w:rsid w:val="00AF29FA"/>
    <w:rsid w:val="00AF2BE4"/>
    <w:rsid w:val="00AF2ED2"/>
    <w:rsid w:val="00AF2F7A"/>
    <w:rsid w:val="00AF387B"/>
    <w:rsid w:val="00AF4729"/>
    <w:rsid w:val="00AF48B4"/>
    <w:rsid w:val="00AF4AFB"/>
    <w:rsid w:val="00AF5194"/>
    <w:rsid w:val="00AF523B"/>
    <w:rsid w:val="00AF547A"/>
    <w:rsid w:val="00AF5803"/>
    <w:rsid w:val="00AF58BB"/>
    <w:rsid w:val="00AF5A25"/>
    <w:rsid w:val="00AF5CCA"/>
    <w:rsid w:val="00AF5E8B"/>
    <w:rsid w:val="00AF5FDA"/>
    <w:rsid w:val="00AF6084"/>
    <w:rsid w:val="00AF63F3"/>
    <w:rsid w:val="00AF68F1"/>
    <w:rsid w:val="00AF6902"/>
    <w:rsid w:val="00AF6ADA"/>
    <w:rsid w:val="00AF6C68"/>
    <w:rsid w:val="00AF6DEB"/>
    <w:rsid w:val="00AF70DE"/>
    <w:rsid w:val="00AF71E3"/>
    <w:rsid w:val="00AF748A"/>
    <w:rsid w:val="00AF7B99"/>
    <w:rsid w:val="00AF7DAC"/>
    <w:rsid w:val="00B001CC"/>
    <w:rsid w:val="00B00AE6"/>
    <w:rsid w:val="00B01258"/>
    <w:rsid w:val="00B018A8"/>
    <w:rsid w:val="00B01A83"/>
    <w:rsid w:val="00B01E24"/>
    <w:rsid w:val="00B02064"/>
    <w:rsid w:val="00B02081"/>
    <w:rsid w:val="00B0223B"/>
    <w:rsid w:val="00B027C9"/>
    <w:rsid w:val="00B02A56"/>
    <w:rsid w:val="00B03119"/>
    <w:rsid w:val="00B031B7"/>
    <w:rsid w:val="00B036A9"/>
    <w:rsid w:val="00B03A79"/>
    <w:rsid w:val="00B04A69"/>
    <w:rsid w:val="00B0508E"/>
    <w:rsid w:val="00B050F3"/>
    <w:rsid w:val="00B05401"/>
    <w:rsid w:val="00B0553A"/>
    <w:rsid w:val="00B055B3"/>
    <w:rsid w:val="00B0570B"/>
    <w:rsid w:val="00B059CF"/>
    <w:rsid w:val="00B059F7"/>
    <w:rsid w:val="00B064FD"/>
    <w:rsid w:val="00B0682F"/>
    <w:rsid w:val="00B068D3"/>
    <w:rsid w:val="00B069DD"/>
    <w:rsid w:val="00B06CF5"/>
    <w:rsid w:val="00B06FDE"/>
    <w:rsid w:val="00B07019"/>
    <w:rsid w:val="00B072B0"/>
    <w:rsid w:val="00B07761"/>
    <w:rsid w:val="00B07B0C"/>
    <w:rsid w:val="00B07F1F"/>
    <w:rsid w:val="00B100AF"/>
    <w:rsid w:val="00B102D1"/>
    <w:rsid w:val="00B10EE8"/>
    <w:rsid w:val="00B1125C"/>
    <w:rsid w:val="00B11299"/>
    <w:rsid w:val="00B1129C"/>
    <w:rsid w:val="00B114F7"/>
    <w:rsid w:val="00B1180E"/>
    <w:rsid w:val="00B11ACF"/>
    <w:rsid w:val="00B11BEC"/>
    <w:rsid w:val="00B11E1F"/>
    <w:rsid w:val="00B11ECC"/>
    <w:rsid w:val="00B11F12"/>
    <w:rsid w:val="00B129BF"/>
    <w:rsid w:val="00B12CC6"/>
    <w:rsid w:val="00B12D24"/>
    <w:rsid w:val="00B12F88"/>
    <w:rsid w:val="00B1358D"/>
    <w:rsid w:val="00B13C66"/>
    <w:rsid w:val="00B13F33"/>
    <w:rsid w:val="00B140B0"/>
    <w:rsid w:val="00B141F1"/>
    <w:rsid w:val="00B14599"/>
    <w:rsid w:val="00B1486A"/>
    <w:rsid w:val="00B14AC2"/>
    <w:rsid w:val="00B14BBE"/>
    <w:rsid w:val="00B14D20"/>
    <w:rsid w:val="00B14E61"/>
    <w:rsid w:val="00B154ED"/>
    <w:rsid w:val="00B15512"/>
    <w:rsid w:val="00B15D21"/>
    <w:rsid w:val="00B16054"/>
    <w:rsid w:val="00B16B97"/>
    <w:rsid w:val="00B171B7"/>
    <w:rsid w:val="00B173F1"/>
    <w:rsid w:val="00B1759F"/>
    <w:rsid w:val="00B17737"/>
    <w:rsid w:val="00B179A7"/>
    <w:rsid w:val="00B2009E"/>
    <w:rsid w:val="00B203AD"/>
    <w:rsid w:val="00B204D2"/>
    <w:rsid w:val="00B20630"/>
    <w:rsid w:val="00B20DEF"/>
    <w:rsid w:val="00B21050"/>
    <w:rsid w:val="00B212DD"/>
    <w:rsid w:val="00B2153B"/>
    <w:rsid w:val="00B216BE"/>
    <w:rsid w:val="00B21B2C"/>
    <w:rsid w:val="00B21FCB"/>
    <w:rsid w:val="00B22009"/>
    <w:rsid w:val="00B220DD"/>
    <w:rsid w:val="00B221CF"/>
    <w:rsid w:val="00B22226"/>
    <w:rsid w:val="00B22617"/>
    <w:rsid w:val="00B22EB9"/>
    <w:rsid w:val="00B233EE"/>
    <w:rsid w:val="00B233FF"/>
    <w:rsid w:val="00B23681"/>
    <w:rsid w:val="00B23822"/>
    <w:rsid w:val="00B23F89"/>
    <w:rsid w:val="00B2406C"/>
    <w:rsid w:val="00B24386"/>
    <w:rsid w:val="00B24BEA"/>
    <w:rsid w:val="00B24CCE"/>
    <w:rsid w:val="00B25034"/>
    <w:rsid w:val="00B251E8"/>
    <w:rsid w:val="00B25DD4"/>
    <w:rsid w:val="00B26316"/>
    <w:rsid w:val="00B26358"/>
    <w:rsid w:val="00B26B7E"/>
    <w:rsid w:val="00B27DC2"/>
    <w:rsid w:val="00B27F33"/>
    <w:rsid w:val="00B3020E"/>
    <w:rsid w:val="00B302E6"/>
    <w:rsid w:val="00B305BB"/>
    <w:rsid w:val="00B306EB"/>
    <w:rsid w:val="00B308E8"/>
    <w:rsid w:val="00B3094F"/>
    <w:rsid w:val="00B30987"/>
    <w:rsid w:val="00B30C20"/>
    <w:rsid w:val="00B30C4B"/>
    <w:rsid w:val="00B30E50"/>
    <w:rsid w:val="00B31121"/>
    <w:rsid w:val="00B316C9"/>
    <w:rsid w:val="00B31C16"/>
    <w:rsid w:val="00B3248D"/>
    <w:rsid w:val="00B3270A"/>
    <w:rsid w:val="00B3346A"/>
    <w:rsid w:val="00B33AFC"/>
    <w:rsid w:val="00B34021"/>
    <w:rsid w:val="00B3405F"/>
    <w:rsid w:val="00B34303"/>
    <w:rsid w:val="00B346BE"/>
    <w:rsid w:val="00B349D4"/>
    <w:rsid w:val="00B35372"/>
    <w:rsid w:val="00B353A8"/>
    <w:rsid w:val="00B354D4"/>
    <w:rsid w:val="00B35878"/>
    <w:rsid w:val="00B35A42"/>
    <w:rsid w:val="00B35D03"/>
    <w:rsid w:val="00B36165"/>
    <w:rsid w:val="00B363AC"/>
    <w:rsid w:val="00B3674B"/>
    <w:rsid w:val="00B3680F"/>
    <w:rsid w:val="00B36940"/>
    <w:rsid w:val="00B3719C"/>
    <w:rsid w:val="00B37240"/>
    <w:rsid w:val="00B37F74"/>
    <w:rsid w:val="00B404FD"/>
    <w:rsid w:val="00B40AE6"/>
    <w:rsid w:val="00B4164A"/>
    <w:rsid w:val="00B41999"/>
    <w:rsid w:val="00B41A4B"/>
    <w:rsid w:val="00B41BBF"/>
    <w:rsid w:val="00B41C96"/>
    <w:rsid w:val="00B42200"/>
    <w:rsid w:val="00B427A9"/>
    <w:rsid w:val="00B42E28"/>
    <w:rsid w:val="00B4302D"/>
    <w:rsid w:val="00B43459"/>
    <w:rsid w:val="00B4349F"/>
    <w:rsid w:val="00B43C98"/>
    <w:rsid w:val="00B43EE0"/>
    <w:rsid w:val="00B44004"/>
    <w:rsid w:val="00B4414F"/>
    <w:rsid w:val="00B44654"/>
    <w:rsid w:val="00B44760"/>
    <w:rsid w:val="00B44801"/>
    <w:rsid w:val="00B44879"/>
    <w:rsid w:val="00B44C32"/>
    <w:rsid w:val="00B44DA2"/>
    <w:rsid w:val="00B44F08"/>
    <w:rsid w:val="00B451BE"/>
    <w:rsid w:val="00B458DE"/>
    <w:rsid w:val="00B45EBA"/>
    <w:rsid w:val="00B466E2"/>
    <w:rsid w:val="00B4707C"/>
    <w:rsid w:val="00B470D1"/>
    <w:rsid w:val="00B473D3"/>
    <w:rsid w:val="00B477FF"/>
    <w:rsid w:val="00B4788C"/>
    <w:rsid w:val="00B478FD"/>
    <w:rsid w:val="00B47B1D"/>
    <w:rsid w:val="00B47D01"/>
    <w:rsid w:val="00B47EEF"/>
    <w:rsid w:val="00B504BC"/>
    <w:rsid w:val="00B5057E"/>
    <w:rsid w:val="00B50653"/>
    <w:rsid w:val="00B5067E"/>
    <w:rsid w:val="00B508D3"/>
    <w:rsid w:val="00B50C57"/>
    <w:rsid w:val="00B51144"/>
    <w:rsid w:val="00B51DC8"/>
    <w:rsid w:val="00B52177"/>
    <w:rsid w:val="00B52670"/>
    <w:rsid w:val="00B52893"/>
    <w:rsid w:val="00B52972"/>
    <w:rsid w:val="00B52C03"/>
    <w:rsid w:val="00B52E29"/>
    <w:rsid w:val="00B53071"/>
    <w:rsid w:val="00B53184"/>
    <w:rsid w:val="00B53C21"/>
    <w:rsid w:val="00B5403B"/>
    <w:rsid w:val="00B5405F"/>
    <w:rsid w:val="00B543DB"/>
    <w:rsid w:val="00B5476B"/>
    <w:rsid w:val="00B54B09"/>
    <w:rsid w:val="00B55271"/>
    <w:rsid w:val="00B55A71"/>
    <w:rsid w:val="00B55BCA"/>
    <w:rsid w:val="00B55C76"/>
    <w:rsid w:val="00B55D69"/>
    <w:rsid w:val="00B561E0"/>
    <w:rsid w:val="00B56243"/>
    <w:rsid w:val="00B567D8"/>
    <w:rsid w:val="00B56843"/>
    <w:rsid w:val="00B56941"/>
    <w:rsid w:val="00B56ABD"/>
    <w:rsid w:val="00B56C1E"/>
    <w:rsid w:val="00B571F6"/>
    <w:rsid w:val="00B577A8"/>
    <w:rsid w:val="00B577D2"/>
    <w:rsid w:val="00B604C0"/>
    <w:rsid w:val="00B6061D"/>
    <w:rsid w:val="00B60950"/>
    <w:rsid w:val="00B61000"/>
    <w:rsid w:val="00B610A2"/>
    <w:rsid w:val="00B611AD"/>
    <w:rsid w:val="00B61731"/>
    <w:rsid w:val="00B61777"/>
    <w:rsid w:val="00B61F5E"/>
    <w:rsid w:val="00B62B6A"/>
    <w:rsid w:val="00B62DA1"/>
    <w:rsid w:val="00B63D99"/>
    <w:rsid w:val="00B64F9F"/>
    <w:rsid w:val="00B651AC"/>
    <w:rsid w:val="00B65326"/>
    <w:rsid w:val="00B655D1"/>
    <w:rsid w:val="00B655E5"/>
    <w:rsid w:val="00B65777"/>
    <w:rsid w:val="00B659E7"/>
    <w:rsid w:val="00B65F44"/>
    <w:rsid w:val="00B66193"/>
    <w:rsid w:val="00B66305"/>
    <w:rsid w:val="00B66385"/>
    <w:rsid w:val="00B66BB1"/>
    <w:rsid w:val="00B66BC0"/>
    <w:rsid w:val="00B67001"/>
    <w:rsid w:val="00B6712C"/>
    <w:rsid w:val="00B6782F"/>
    <w:rsid w:val="00B67C7A"/>
    <w:rsid w:val="00B67DCE"/>
    <w:rsid w:val="00B701A1"/>
    <w:rsid w:val="00B70B99"/>
    <w:rsid w:val="00B7100C"/>
    <w:rsid w:val="00B71381"/>
    <w:rsid w:val="00B71430"/>
    <w:rsid w:val="00B718A0"/>
    <w:rsid w:val="00B718F6"/>
    <w:rsid w:val="00B71924"/>
    <w:rsid w:val="00B720A0"/>
    <w:rsid w:val="00B720D9"/>
    <w:rsid w:val="00B7216D"/>
    <w:rsid w:val="00B72B6C"/>
    <w:rsid w:val="00B73852"/>
    <w:rsid w:val="00B73A17"/>
    <w:rsid w:val="00B73D7C"/>
    <w:rsid w:val="00B7453E"/>
    <w:rsid w:val="00B74813"/>
    <w:rsid w:val="00B74FB5"/>
    <w:rsid w:val="00B75B32"/>
    <w:rsid w:val="00B75D72"/>
    <w:rsid w:val="00B75F6F"/>
    <w:rsid w:val="00B7642D"/>
    <w:rsid w:val="00B767BE"/>
    <w:rsid w:val="00B76EAC"/>
    <w:rsid w:val="00B77162"/>
    <w:rsid w:val="00B775D2"/>
    <w:rsid w:val="00B776D3"/>
    <w:rsid w:val="00B7773E"/>
    <w:rsid w:val="00B77B58"/>
    <w:rsid w:val="00B77B86"/>
    <w:rsid w:val="00B77BE0"/>
    <w:rsid w:val="00B80670"/>
    <w:rsid w:val="00B806D0"/>
    <w:rsid w:val="00B80788"/>
    <w:rsid w:val="00B80956"/>
    <w:rsid w:val="00B80D04"/>
    <w:rsid w:val="00B81108"/>
    <w:rsid w:val="00B818AE"/>
    <w:rsid w:val="00B819D9"/>
    <w:rsid w:val="00B81CB6"/>
    <w:rsid w:val="00B81E96"/>
    <w:rsid w:val="00B81EC1"/>
    <w:rsid w:val="00B81F69"/>
    <w:rsid w:val="00B81F80"/>
    <w:rsid w:val="00B829A6"/>
    <w:rsid w:val="00B82BB3"/>
    <w:rsid w:val="00B82BC7"/>
    <w:rsid w:val="00B82F60"/>
    <w:rsid w:val="00B83123"/>
    <w:rsid w:val="00B8365F"/>
    <w:rsid w:val="00B83B5B"/>
    <w:rsid w:val="00B83D1C"/>
    <w:rsid w:val="00B83D52"/>
    <w:rsid w:val="00B84440"/>
    <w:rsid w:val="00B84638"/>
    <w:rsid w:val="00B84A87"/>
    <w:rsid w:val="00B85A14"/>
    <w:rsid w:val="00B85F1B"/>
    <w:rsid w:val="00B861AC"/>
    <w:rsid w:val="00B8694E"/>
    <w:rsid w:val="00B8698B"/>
    <w:rsid w:val="00B877CE"/>
    <w:rsid w:val="00B87938"/>
    <w:rsid w:val="00B87B55"/>
    <w:rsid w:val="00B90336"/>
    <w:rsid w:val="00B90CBD"/>
    <w:rsid w:val="00B90FF0"/>
    <w:rsid w:val="00B9163E"/>
    <w:rsid w:val="00B9174F"/>
    <w:rsid w:val="00B92456"/>
    <w:rsid w:val="00B9292C"/>
    <w:rsid w:val="00B92DE4"/>
    <w:rsid w:val="00B92E12"/>
    <w:rsid w:val="00B92E80"/>
    <w:rsid w:val="00B935D1"/>
    <w:rsid w:val="00B93668"/>
    <w:rsid w:val="00B93798"/>
    <w:rsid w:val="00B93806"/>
    <w:rsid w:val="00B93E35"/>
    <w:rsid w:val="00B946E2"/>
    <w:rsid w:val="00B9484B"/>
    <w:rsid w:val="00B94A05"/>
    <w:rsid w:val="00B94BAE"/>
    <w:rsid w:val="00B950F2"/>
    <w:rsid w:val="00B95353"/>
    <w:rsid w:val="00B95658"/>
    <w:rsid w:val="00B9575E"/>
    <w:rsid w:val="00B95A30"/>
    <w:rsid w:val="00B96266"/>
    <w:rsid w:val="00B96B5F"/>
    <w:rsid w:val="00B9708B"/>
    <w:rsid w:val="00B9711D"/>
    <w:rsid w:val="00B97256"/>
    <w:rsid w:val="00B9733E"/>
    <w:rsid w:val="00B9751A"/>
    <w:rsid w:val="00B976B5"/>
    <w:rsid w:val="00BA02A9"/>
    <w:rsid w:val="00BA0A94"/>
    <w:rsid w:val="00BA0C31"/>
    <w:rsid w:val="00BA0EF1"/>
    <w:rsid w:val="00BA1007"/>
    <w:rsid w:val="00BA12CF"/>
    <w:rsid w:val="00BA14BF"/>
    <w:rsid w:val="00BA18DE"/>
    <w:rsid w:val="00BA1984"/>
    <w:rsid w:val="00BA24FC"/>
    <w:rsid w:val="00BA2C24"/>
    <w:rsid w:val="00BA2DB3"/>
    <w:rsid w:val="00BA36CC"/>
    <w:rsid w:val="00BA38EA"/>
    <w:rsid w:val="00BA3C23"/>
    <w:rsid w:val="00BA3E72"/>
    <w:rsid w:val="00BA40B3"/>
    <w:rsid w:val="00BA4374"/>
    <w:rsid w:val="00BA4760"/>
    <w:rsid w:val="00BA4BF3"/>
    <w:rsid w:val="00BA4C3B"/>
    <w:rsid w:val="00BA5C59"/>
    <w:rsid w:val="00BA665A"/>
    <w:rsid w:val="00BA6730"/>
    <w:rsid w:val="00BA6AA4"/>
    <w:rsid w:val="00BA6E9A"/>
    <w:rsid w:val="00BA6F91"/>
    <w:rsid w:val="00BA7581"/>
    <w:rsid w:val="00BA75F4"/>
    <w:rsid w:val="00BA7ADF"/>
    <w:rsid w:val="00BA7DEC"/>
    <w:rsid w:val="00BA7E00"/>
    <w:rsid w:val="00BA7E83"/>
    <w:rsid w:val="00BB0315"/>
    <w:rsid w:val="00BB099D"/>
    <w:rsid w:val="00BB1349"/>
    <w:rsid w:val="00BB145F"/>
    <w:rsid w:val="00BB19BA"/>
    <w:rsid w:val="00BB1ADD"/>
    <w:rsid w:val="00BB22BD"/>
    <w:rsid w:val="00BB25FA"/>
    <w:rsid w:val="00BB2AA1"/>
    <w:rsid w:val="00BB2C00"/>
    <w:rsid w:val="00BB2C8B"/>
    <w:rsid w:val="00BB2DB3"/>
    <w:rsid w:val="00BB2F8F"/>
    <w:rsid w:val="00BB3159"/>
    <w:rsid w:val="00BB31E7"/>
    <w:rsid w:val="00BB3343"/>
    <w:rsid w:val="00BB336A"/>
    <w:rsid w:val="00BB3988"/>
    <w:rsid w:val="00BB40F7"/>
    <w:rsid w:val="00BB4215"/>
    <w:rsid w:val="00BB43FE"/>
    <w:rsid w:val="00BB44E2"/>
    <w:rsid w:val="00BB4546"/>
    <w:rsid w:val="00BB46AD"/>
    <w:rsid w:val="00BB4F13"/>
    <w:rsid w:val="00BB518C"/>
    <w:rsid w:val="00BB53E9"/>
    <w:rsid w:val="00BB5A59"/>
    <w:rsid w:val="00BB6431"/>
    <w:rsid w:val="00BB6452"/>
    <w:rsid w:val="00BB673A"/>
    <w:rsid w:val="00BB6A0C"/>
    <w:rsid w:val="00BB76C8"/>
    <w:rsid w:val="00BB775C"/>
    <w:rsid w:val="00BB79E9"/>
    <w:rsid w:val="00BB7B1A"/>
    <w:rsid w:val="00BB7E26"/>
    <w:rsid w:val="00BB7F07"/>
    <w:rsid w:val="00BC0013"/>
    <w:rsid w:val="00BC04B8"/>
    <w:rsid w:val="00BC0637"/>
    <w:rsid w:val="00BC0F56"/>
    <w:rsid w:val="00BC13FA"/>
    <w:rsid w:val="00BC192B"/>
    <w:rsid w:val="00BC1C2C"/>
    <w:rsid w:val="00BC1CB6"/>
    <w:rsid w:val="00BC21CB"/>
    <w:rsid w:val="00BC22BF"/>
    <w:rsid w:val="00BC23ED"/>
    <w:rsid w:val="00BC271E"/>
    <w:rsid w:val="00BC27A1"/>
    <w:rsid w:val="00BC2A4F"/>
    <w:rsid w:val="00BC36A8"/>
    <w:rsid w:val="00BC41E6"/>
    <w:rsid w:val="00BC4307"/>
    <w:rsid w:val="00BC4434"/>
    <w:rsid w:val="00BC444A"/>
    <w:rsid w:val="00BC493F"/>
    <w:rsid w:val="00BC4BEE"/>
    <w:rsid w:val="00BC58A8"/>
    <w:rsid w:val="00BC5B31"/>
    <w:rsid w:val="00BC5B44"/>
    <w:rsid w:val="00BC5DA1"/>
    <w:rsid w:val="00BC5EC4"/>
    <w:rsid w:val="00BC645E"/>
    <w:rsid w:val="00BC647E"/>
    <w:rsid w:val="00BC64DF"/>
    <w:rsid w:val="00BC695A"/>
    <w:rsid w:val="00BC6A5A"/>
    <w:rsid w:val="00BC6B02"/>
    <w:rsid w:val="00BC6CA7"/>
    <w:rsid w:val="00BC70B2"/>
    <w:rsid w:val="00BC7231"/>
    <w:rsid w:val="00BC73A3"/>
    <w:rsid w:val="00BC7E95"/>
    <w:rsid w:val="00BD012D"/>
    <w:rsid w:val="00BD0387"/>
    <w:rsid w:val="00BD08DA"/>
    <w:rsid w:val="00BD08FD"/>
    <w:rsid w:val="00BD096B"/>
    <w:rsid w:val="00BD09F5"/>
    <w:rsid w:val="00BD1490"/>
    <w:rsid w:val="00BD1CD0"/>
    <w:rsid w:val="00BD1ED6"/>
    <w:rsid w:val="00BD1FCE"/>
    <w:rsid w:val="00BD1FEC"/>
    <w:rsid w:val="00BD2133"/>
    <w:rsid w:val="00BD240C"/>
    <w:rsid w:val="00BD2869"/>
    <w:rsid w:val="00BD2CCC"/>
    <w:rsid w:val="00BD3010"/>
    <w:rsid w:val="00BD33D4"/>
    <w:rsid w:val="00BD33D8"/>
    <w:rsid w:val="00BD366C"/>
    <w:rsid w:val="00BD3B3E"/>
    <w:rsid w:val="00BD3D7A"/>
    <w:rsid w:val="00BD3F5E"/>
    <w:rsid w:val="00BD406B"/>
    <w:rsid w:val="00BD40B8"/>
    <w:rsid w:val="00BD446B"/>
    <w:rsid w:val="00BD5082"/>
    <w:rsid w:val="00BD59F6"/>
    <w:rsid w:val="00BD5BC6"/>
    <w:rsid w:val="00BD5F99"/>
    <w:rsid w:val="00BD6203"/>
    <w:rsid w:val="00BD6B18"/>
    <w:rsid w:val="00BD6B1C"/>
    <w:rsid w:val="00BD6E6B"/>
    <w:rsid w:val="00BD717D"/>
    <w:rsid w:val="00BD738B"/>
    <w:rsid w:val="00BD79A9"/>
    <w:rsid w:val="00BD7C1B"/>
    <w:rsid w:val="00BD7C1C"/>
    <w:rsid w:val="00BE0182"/>
    <w:rsid w:val="00BE05B9"/>
    <w:rsid w:val="00BE0C5B"/>
    <w:rsid w:val="00BE0CF1"/>
    <w:rsid w:val="00BE123C"/>
    <w:rsid w:val="00BE12DA"/>
    <w:rsid w:val="00BE14C2"/>
    <w:rsid w:val="00BE19E8"/>
    <w:rsid w:val="00BE1B39"/>
    <w:rsid w:val="00BE1D07"/>
    <w:rsid w:val="00BE232A"/>
    <w:rsid w:val="00BE248F"/>
    <w:rsid w:val="00BE278F"/>
    <w:rsid w:val="00BE2987"/>
    <w:rsid w:val="00BE3254"/>
    <w:rsid w:val="00BE3829"/>
    <w:rsid w:val="00BE3B89"/>
    <w:rsid w:val="00BE3DE7"/>
    <w:rsid w:val="00BE44DC"/>
    <w:rsid w:val="00BE4C37"/>
    <w:rsid w:val="00BE4DA7"/>
    <w:rsid w:val="00BE4EE1"/>
    <w:rsid w:val="00BE4F52"/>
    <w:rsid w:val="00BE4FB4"/>
    <w:rsid w:val="00BE501D"/>
    <w:rsid w:val="00BE50D8"/>
    <w:rsid w:val="00BE53D1"/>
    <w:rsid w:val="00BE56B3"/>
    <w:rsid w:val="00BE5C81"/>
    <w:rsid w:val="00BE5D3B"/>
    <w:rsid w:val="00BE5FEB"/>
    <w:rsid w:val="00BE6ACD"/>
    <w:rsid w:val="00BE6C92"/>
    <w:rsid w:val="00BE7287"/>
    <w:rsid w:val="00BE756E"/>
    <w:rsid w:val="00BF03B4"/>
    <w:rsid w:val="00BF06B0"/>
    <w:rsid w:val="00BF075A"/>
    <w:rsid w:val="00BF09A9"/>
    <w:rsid w:val="00BF0C47"/>
    <w:rsid w:val="00BF0CBB"/>
    <w:rsid w:val="00BF102C"/>
    <w:rsid w:val="00BF13CE"/>
    <w:rsid w:val="00BF21E5"/>
    <w:rsid w:val="00BF2387"/>
    <w:rsid w:val="00BF26A8"/>
    <w:rsid w:val="00BF26F9"/>
    <w:rsid w:val="00BF32E1"/>
    <w:rsid w:val="00BF35C9"/>
    <w:rsid w:val="00BF361B"/>
    <w:rsid w:val="00BF3ACE"/>
    <w:rsid w:val="00BF3C81"/>
    <w:rsid w:val="00BF3E2E"/>
    <w:rsid w:val="00BF40FE"/>
    <w:rsid w:val="00BF425F"/>
    <w:rsid w:val="00BF4647"/>
    <w:rsid w:val="00BF46D5"/>
    <w:rsid w:val="00BF4972"/>
    <w:rsid w:val="00BF49AC"/>
    <w:rsid w:val="00BF4C24"/>
    <w:rsid w:val="00BF53A1"/>
    <w:rsid w:val="00BF54EE"/>
    <w:rsid w:val="00BF6352"/>
    <w:rsid w:val="00BF63FC"/>
    <w:rsid w:val="00BF642E"/>
    <w:rsid w:val="00BF659E"/>
    <w:rsid w:val="00BF6852"/>
    <w:rsid w:val="00BF6911"/>
    <w:rsid w:val="00BF6BEA"/>
    <w:rsid w:val="00BF6E71"/>
    <w:rsid w:val="00BF70A7"/>
    <w:rsid w:val="00BF7205"/>
    <w:rsid w:val="00BF7277"/>
    <w:rsid w:val="00BF7313"/>
    <w:rsid w:val="00BF7971"/>
    <w:rsid w:val="00C002E0"/>
    <w:rsid w:val="00C003EC"/>
    <w:rsid w:val="00C006FC"/>
    <w:rsid w:val="00C00AAB"/>
    <w:rsid w:val="00C00DD1"/>
    <w:rsid w:val="00C010D5"/>
    <w:rsid w:val="00C01314"/>
    <w:rsid w:val="00C01463"/>
    <w:rsid w:val="00C0165A"/>
    <w:rsid w:val="00C02172"/>
    <w:rsid w:val="00C0234D"/>
    <w:rsid w:val="00C02611"/>
    <w:rsid w:val="00C02655"/>
    <w:rsid w:val="00C027D0"/>
    <w:rsid w:val="00C02A66"/>
    <w:rsid w:val="00C0368F"/>
    <w:rsid w:val="00C03DAB"/>
    <w:rsid w:val="00C03FEB"/>
    <w:rsid w:val="00C04C4D"/>
    <w:rsid w:val="00C05A34"/>
    <w:rsid w:val="00C05A63"/>
    <w:rsid w:val="00C05DFF"/>
    <w:rsid w:val="00C05F4F"/>
    <w:rsid w:val="00C0684B"/>
    <w:rsid w:val="00C06956"/>
    <w:rsid w:val="00C06958"/>
    <w:rsid w:val="00C06FC2"/>
    <w:rsid w:val="00C074F0"/>
    <w:rsid w:val="00C0752C"/>
    <w:rsid w:val="00C07739"/>
    <w:rsid w:val="00C07B25"/>
    <w:rsid w:val="00C07C5B"/>
    <w:rsid w:val="00C07F23"/>
    <w:rsid w:val="00C100A8"/>
    <w:rsid w:val="00C10233"/>
    <w:rsid w:val="00C1067F"/>
    <w:rsid w:val="00C10EE5"/>
    <w:rsid w:val="00C11793"/>
    <w:rsid w:val="00C118C4"/>
    <w:rsid w:val="00C11BA9"/>
    <w:rsid w:val="00C11D2B"/>
    <w:rsid w:val="00C12112"/>
    <w:rsid w:val="00C1259C"/>
    <w:rsid w:val="00C125E6"/>
    <w:rsid w:val="00C1263A"/>
    <w:rsid w:val="00C12980"/>
    <w:rsid w:val="00C1299E"/>
    <w:rsid w:val="00C12CA0"/>
    <w:rsid w:val="00C12D4B"/>
    <w:rsid w:val="00C1315D"/>
    <w:rsid w:val="00C13161"/>
    <w:rsid w:val="00C13494"/>
    <w:rsid w:val="00C1358C"/>
    <w:rsid w:val="00C13749"/>
    <w:rsid w:val="00C1377A"/>
    <w:rsid w:val="00C1397C"/>
    <w:rsid w:val="00C14020"/>
    <w:rsid w:val="00C1450C"/>
    <w:rsid w:val="00C1489A"/>
    <w:rsid w:val="00C14D08"/>
    <w:rsid w:val="00C150C8"/>
    <w:rsid w:val="00C159D8"/>
    <w:rsid w:val="00C15A05"/>
    <w:rsid w:val="00C15B28"/>
    <w:rsid w:val="00C15C48"/>
    <w:rsid w:val="00C15D63"/>
    <w:rsid w:val="00C15F38"/>
    <w:rsid w:val="00C161AA"/>
    <w:rsid w:val="00C16445"/>
    <w:rsid w:val="00C165C4"/>
    <w:rsid w:val="00C16945"/>
    <w:rsid w:val="00C17689"/>
    <w:rsid w:val="00C1788B"/>
    <w:rsid w:val="00C1797F"/>
    <w:rsid w:val="00C17B76"/>
    <w:rsid w:val="00C17E70"/>
    <w:rsid w:val="00C17EED"/>
    <w:rsid w:val="00C17FF3"/>
    <w:rsid w:val="00C20055"/>
    <w:rsid w:val="00C201B4"/>
    <w:rsid w:val="00C2027D"/>
    <w:rsid w:val="00C20390"/>
    <w:rsid w:val="00C20A59"/>
    <w:rsid w:val="00C20AA4"/>
    <w:rsid w:val="00C20ED7"/>
    <w:rsid w:val="00C21009"/>
    <w:rsid w:val="00C219A6"/>
    <w:rsid w:val="00C219BA"/>
    <w:rsid w:val="00C21AE9"/>
    <w:rsid w:val="00C2200A"/>
    <w:rsid w:val="00C22157"/>
    <w:rsid w:val="00C2282C"/>
    <w:rsid w:val="00C22D20"/>
    <w:rsid w:val="00C22DA6"/>
    <w:rsid w:val="00C22E05"/>
    <w:rsid w:val="00C22EBC"/>
    <w:rsid w:val="00C232A3"/>
    <w:rsid w:val="00C2335D"/>
    <w:rsid w:val="00C234E2"/>
    <w:rsid w:val="00C235B0"/>
    <w:rsid w:val="00C24EAD"/>
    <w:rsid w:val="00C24F87"/>
    <w:rsid w:val="00C25413"/>
    <w:rsid w:val="00C255BC"/>
    <w:rsid w:val="00C2568A"/>
    <w:rsid w:val="00C25915"/>
    <w:rsid w:val="00C25A17"/>
    <w:rsid w:val="00C25A8B"/>
    <w:rsid w:val="00C25BED"/>
    <w:rsid w:val="00C25D6A"/>
    <w:rsid w:val="00C25EC5"/>
    <w:rsid w:val="00C260A7"/>
    <w:rsid w:val="00C262B5"/>
    <w:rsid w:val="00C264C0"/>
    <w:rsid w:val="00C26B66"/>
    <w:rsid w:val="00C26C3E"/>
    <w:rsid w:val="00C27016"/>
    <w:rsid w:val="00C27319"/>
    <w:rsid w:val="00C274BB"/>
    <w:rsid w:val="00C275D1"/>
    <w:rsid w:val="00C27ABC"/>
    <w:rsid w:val="00C27CD9"/>
    <w:rsid w:val="00C27D9B"/>
    <w:rsid w:val="00C27F0D"/>
    <w:rsid w:val="00C302E0"/>
    <w:rsid w:val="00C307D1"/>
    <w:rsid w:val="00C3095A"/>
    <w:rsid w:val="00C30A40"/>
    <w:rsid w:val="00C30D40"/>
    <w:rsid w:val="00C31335"/>
    <w:rsid w:val="00C3155C"/>
    <w:rsid w:val="00C315EF"/>
    <w:rsid w:val="00C31AFF"/>
    <w:rsid w:val="00C31E72"/>
    <w:rsid w:val="00C320A7"/>
    <w:rsid w:val="00C32158"/>
    <w:rsid w:val="00C326C4"/>
    <w:rsid w:val="00C32A2D"/>
    <w:rsid w:val="00C330EE"/>
    <w:rsid w:val="00C3312F"/>
    <w:rsid w:val="00C33178"/>
    <w:rsid w:val="00C3340C"/>
    <w:rsid w:val="00C33490"/>
    <w:rsid w:val="00C3355E"/>
    <w:rsid w:val="00C33605"/>
    <w:rsid w:val="00C33703"/>
    <w:rsid w:val="00C3392F"/>
    <w:rsid w:val="00C33CFE"/>
    <w:rsid w:val="00C34630"/>
    <w:rsid w:val="00C35804"/>
    <w:rsid w:val="00C35C97"/>
    <w:rsid w:val="00C35E0D"/>
    <w:rsid w:val="00C36115"/>
    <w:rsid w:val="00C36CEB"/>
    <w:rsid w:val="00C372A4"/>
    <w:rsid w:val="00C37394"/>
    <w:rsid w:val="00C3779E"/>
    <w:rsid w:val="00C379F9"/>
    <w:rsid w:val="00C37CD2"/>
    <w:rsid w:val="00C37E9D"/>
    <w:rsid w:val="00C40031"/>
    <w:rsid w:val="00C400D5"/>
    <w:rsid w:val="00C40743"/>
    <w:rsid w:val="00C40940"/>
    <w:rsid w:val="00C411EE"/>
    <w:rsid w:val="00C41549"/>
    <w:rsid w:val="00C419E4"/>
    <w:rsid w:val="00C429C6"/>
    <w:rsid w:val="00C429EB"/>
    <w:rsid w:val="00C42C33"/>
    <w:rsid w:val="00C43002"/>
    <w:rsid w:val="00C430D1"/>
    <w:rsid w:val="00C43113"/>
    <w:rsid w:val="00C431E0"/>
    <w:rsid w:val="00C4384A"/>
    <w:rsid w:val="00C438FD"/>
    <w:rsid w:val="00C43ED3"/>
    <w:rsid w:val="00C44600"/>
    <w:rsid w:val="00C44635"/>
    <w:rsid w:val="00C4478B"/>
    <w:rsid w:val="00C447B8"/>
    <w:rsid w:val="00C44964"/>
    <w:rsid w:val="00C449C7"/>
    <w:rsid w:val="00C449E7"/>
    <w:rsid w:val="00C44BD1"/>
    <w:rsid w:val="00C44EA6"/>
    <w:rsid w:val="00C44EE6"/>
    <w:rsid w:val="00C454BE"/>
    <w:rsid w:val="00C45E9B"/>
    <w:rsid w:val="00C46016"/>
    <w:rsid w:val="00C460DD"/>
    <w:rsid w:val="00C464EA"/>
    <w:rsid w:val="00C46BE3"/>
    <w:rsid w:val="00C46C6C"/>
    <w:rsid w:val="00C46D39"/>
    <w:rsid w:val="00C47254"/>
    <w:rsid w:val="00C47597"/>
    <w:rsid w:val="00C475E3"/>
    <w:rsid w:val="00C47B02"/>
    <w:rsid w:val="00C47B1D"/>
    <w:rsid w:val="00C47CF9"/>
    <w:rsid w:val="00C501D5"/>
    <w:rsid w:val="00C50219"/>
    <w:rsid w:val="00C50D49"/>
    <w:rsid w:val="00C5127F"/>
    <w:rsid w:val="00C51292"/>
    <w:rsid w:val="00C51985"/>
    <w:rsid w:val="00C52078"/>
    <w:rsid w:val="00C5214A"/>
    <w:rsid w:val="00C5275D"/>
    <w:rsid w:val="00C52817"/>
    <w:rsid w:val="00C5287F"/>
    <w:rsid w:val="00C529F1"/>
    <w:rsid w:val="00C53265"/>
    <w:rsid w:val="00C53B2D"/>
    <w:rsid w:val="00C53F7B"/>
    <w:rsid w:val="00C540E9"/>
    <w:rsid w:val="00C54525"/>
    <w:rsid w:val="00C54872"/>
    <w:rsid w:val="00C54BBA"/>
    <w:rsid w:val="00C54E9D"/>
    <w:rsid w:val="00C55011"/>
    <w:rsid w:val="00C55141"/>
    <w:rsid w:val="00C553B8"/>
    <w:rsid w:val="00C55576"/>
    <w:rsid w:val="00C556A7"/>
    <w:rsid w:val="00C55C1A"/>
    <w:rsid w:val="00C55D69"/>
    <w:rsid w:val="00C55E47"/>
    <w:rsid w:val="00C56140"/>
    <w:rsid w:val="00C56392"/>
    <w:rsid w:val="00C56752"/>
    <w:rsid w:val="00C56BB6"/>
    <w:rsid w:val="00C56D76"/>
    <w:rsid w:val="00C57326"/>
    <w:rsid w:val="00C5767C"/>
    <w:rsid w:val="00C57CB0"/>
    <w:rsid w:val="00C57E28"/>
    <w:rsid w:val="00C60808"/>
    <w:rsid w:val="00C6081B"/>
    <w:rsid w:val="00C60DB4"/>
    <w:rsid w:val="00C61A04"/>
    <w:rsid w:val="00C62971"/>
    <w:rsid w:val="00C63147"/>
    <w:rsid w:val="00C6321D"/>
    <w:rsid w:val="00C633EF"/>
    <w:rsid w:val="00C63846"/>
    <w:rsid w:val="00C63A25"/>
    <w:rsid w:val="00C63D85"/>
    <w:rsid w:val="00C63DE6"/>
    <w:rsid w:val="00C63EB6"/>
    <w:rsid w:val="00C63EBB"/>
    <w:rsid w:val="00C63F63"/>
    <w:rsid w:val="00C642D7"/>
    <w:rsid w:val="00C643CF"/>
    <w:rsid w:val="00C644E3"/>
    <w:rsid w:val="00C64578"/>
    <w:rsid w:val="00C646C2"/>
    <w:rsid w:val="00C64E02"/>
    <w:rsid w:val="00C65DBA"/>
    <w:rsid w:val="00C65FE8"/>
    <w:rsid w:val="00C660F5"/>
    <w:rsid w:val="00C66414"/>
    <w:rsid w:val="00C66707"/>
    <w:rsid w:val="00C66AB9"/>
    <w:rsid w:val="00C66E66"/>
    <w:rsid w:val="00C66EFB"/>
    <w:rsid w:val="00C67943"/>
    <w:rsid w:val="00C67991"/>
    <w:rsid w:val="00C70281"/>
    <w:rsid w:val="00C703BC"/>
    <w:rsid w:val="00C70DA7"/>
    <w:rsid w:val="00C70DE3"/>
    <w:rsid w:val="00C70E1C"/>
    <w:rsid w:val="00C7161E"/>
    <w:rsid w:val="00C716C3"/>
    <w:rsid w:val="00C717C0"/>
    <w:rsid w:val="00C71DD9"/>
    <w:rsid w:val="00C720EE"/>
    <w:rsid w:val="00C72181"/>
    <w:rsid w:val="00C725E5"/>
    <w:rsid w:val="00C729A0"/>
    <w:rsid w:val="00C73045"/>
    <w:rsid w:val="00C73215"/>
    <w:rsid w:val="00C73282"/>
    <w:rsid w:val="00C73A48"/>
    <w:rsid w:val="00C73A6D"/>
    <w:rsid w:val="00C73AF6"/>
    <w:rsid w:val="00C73D9F"/>
    <w:rsid w:val="00C746AD"/>
    <w:rsid w:val="00C74C0B"/>
    <w:rsid w:val="00C74DB4"/>
    <w:rsid w:val="00C75365"/>
    <w:rsid w:val="00C755AE"/>
    <w:rsid w:val="00C75698"/>
    <w:rsid w:val="00C756F3"/>
    <w:rsid w:val="00C75A1E"/>
    <w:rsid w:val="00C75D0D"/>
    <w:rsid w:val="00C75E60"/>
    <w:rsid w:val="00C75F7E"/>
    <w:rsid w:val="00C7638E"/>
    <w:rsid w:val="00C766D9"/>
    <w:rsid w:val="00C76758"/>
    <w:rsid w:val="00C76C5C"/>
    <w:rsid w:val="00C773B2"/>
    <w:rsid w:val="00C77404"/>
    <w:rsid w:val="00C774F4"/>
    <w:rsid w:val="00C7755F"/>
    <w:rsid w:val="00C77757"/>
    <w:rsid w:val="00C77795"/>
    <w:rsid w:val="00C77F44"/>
    <w:rsid w:val="00C77F76"/>
    <w:rsid w:val="00C80121"/>
    <w:rsid w:val="00C802C5"/>
    <w:rsid w:val="00C80F07"/>
    <w:rsid w:val="00C81367"/>
    <w:rsid w:val="00C815DB"/>
    <w:rsid w:val="00C816A3"/>
    <w:rsid w:val="00C8178D"/>
    <w:rsid w:val="00C817BC"/>
    <w:rsid w:val="00C81CB0"/>
    <w:rsid w:val="00C82099"/>
    <w:rsid w:val="00C821CE"/>
    <w:rsid w:val="00C824A4"/>
    <w:rsid w:val="00C825DE"/>
    <w:rsid w:val="00C82EDA"/>
    <w:rsid w:val="00C83210"/>
    <w:rsid w:val="00C832C8"/>
    <w:rsid w:val="00C83454"/>
    <w:rsid w:val="00C83566"/>
    <w:rsid w:val="00C83856"/>
    <w:rsid w:val="00C83C78"/>
    <w:rsid w:val="00C83E24"/>
    <w:rsid w:val="00C840A0"/>
    <w:rsid w:val="00C843AF"/>
    <w:rsid w:val="00C843F4"/>
    <w:rsid w:val="00C8460E"/>
    <w:rsid w:val="00C854B5"/>
    <w:rsid w:val="00C8564C"/>
    <w:rsid w:val="00C8574B"/>
    <w:rsid w:val="00C85C23"/>
    <w:rsid w:val="00C8623E"/>
    <w:rsid w:val="00C8629B"/>
    <w:rsid w:val="00C8634C"/>
    <w:rsid w:val="00C86C57"/>
    <w:rsid w:val="00C86DF7"/>
    <w:rsid w:val="00C877E8"/>
    <w:rsid w:val="00C878B1"/>
    <w:rsid w:val="00C87B5D"/>
    <w:rsid w:val="00C87BA1"/>
    <w:rsid w:val="00C90109"/>
    <w:rsid w:val="00C90CAD"/>
    <w:rsid w:val="00C90DC0"/>
    <w:rsid w:val="00C90DD0"/>
    <w:rsid w:val="00C911D8"/>
    <w:rsid w:val="00C91224"/>
    <w:rsid w:val="00C91427"/>
    <w:rsid w:val="00C914BA"/>
    <w:rsid w:val="00C91B15"/>
    <w:rsid w:val="00C91DAD"/>
    <w:rsid w:val="00C92331"/>
    <w:rsid w:val="00C929FC"/>
    <w:rsid w:val="00C931BF"/>
    <w:rsid w:val="00C933A1"/>
    <w:rsid w:val="00C93753"/>
    <w:rsid w:val="00C93A96"/>
    <w:rsid w:val="00C93B68"/>
    <w:rsid w:val="00C945F5"/>
    <w:rsid w:val="00C94A41"/>
    <w:rsid w:val="00C94D34"/>
    <w:rsid w:val="00C94E02"/>
    <w:rsid w:val="00C9510D"/>
    <w:rsid w:val="00C95196"/>
    <w:rsid w:val="00C9559D"/>
    <w:rsid w:val="00C95882"/>
    <w:rsid w:val="00C9651E"/>
    <w:rsid w:val="00C96A32"/>
    <w:rsid w:val="00C96B81"/>
    <w:rsid w:val="00C972C2"/>
    <w:rsid w:val="00C97532"/>
    <w:rsid w:val="00C975D7"/>
    <w:rsid w:val="00CA0050"/>
    <w:rsid w:val="00CA021C"/>
    <w:rsid w:val="00CA044D"/>
    <w:rsid w:val="00CA051D"/>
    <w:rsid w:val="00CA10B5"/>
    <w:rsid w:val="00CA16A4"/>
    <w:rsid w:val="00CA18A5"/>
    <w:rsid w:val="00CA1BF3"/>
    <w:rsid w:val="00CA1F48"/>
    <w:rsid w:val="00CA207F"/>
    <w:rsid w:val="00CA2397"/>
    <w:rsid w:val="00CA2CF9"/>
    <w:rsid w:val="00CA38D4"/>
    <w:rsid w:val="00CA399C"/>
    <w:rsid w:val="00CA3B47"/>
    <w:rsid w:val="00CA3F54"/>
    <w:rsid w:val="00CA4220"/>
    <w:rsid w:val="00CA49C7"/>
    <w:rsid w:val="00CA4A58"/>
    <w:rsid w:val="00CA4CBB"/>
    <w:rsid w:val="00CA4F10"/>
    <w:rsid w:val="00CA5883"/>
    <w:rsid w:val="00CA5B86"/>
    <w:rsid w:val="00CA62D4"/>
    <w:rsid w:val="00CA632B"/>
    <w:rsid w:val="00CA6468"/>
    <w:rsid w:val="00CA64FF"/>
    <w:rsid w:val="00CA6612"/>
    <w:rsid w:val="00CA6B59"/>
    <w:rsid w:val="00CA6EA2"/>
    <w:rsid w:val="00CA7067"/>
    <w:rsid w:val="00CA74D7"/>
    <w:rsid w:val="00CA799D"/>
    <w:rsid w:val="00CA7ADB"/>
    <w:rsid w:val="00CA7CF2"/>
    <w:rsid w:val="00CA7F92"/>
    <w:rsid w:val="00CB0126"/>
    <w:rsid w:val="00CB045B"/>
    <w:rsid w:val="00CB0714"/>
    <w:rsid w:val="00CB0DC3"/>
    <w:rsid w:val="00CB0ED2"/>
    <w:rsid w:val="00CB0FBB"/>
    <w:rsid w:val="00CB120E"/>
    <w:rsid w:val="00CB143C"/>
    <w:rsid w:val="00CB15F4"/>
    <w:rsid w:val="00CB16BA"/>
    <w:rsid w:val="00CB1E2B"/>
    <w:rsid w:val="00CB2416"/>
    <w:rsid w:val="00CB24EF"/>
    <w:rsid w:val="00CB2590"/>
    <w:rsid w:val="00CB25D7"/>
    <w:rsid w:val="00CB2683"/>
    <w:rsid w:val="00CB273C"/>
    <w:rsid w:val="00CB29CB"/>
    <w:rsid w:val="00CB2D48"/>
    <w:rsid w:val="00CB34D1"/>
    <w:rsid w:val="00CB3B78"/>
    <w:rsid w:val="00CB3E99"/>
    <w:rsid w:val="00CB4111"/>
    <w:rsid w:val="00CB444F"/>
    <w:rsid w:val="00CB5114"/>
    <w:rsid w:val="00CB557E"/>
    <w:rsid w:val="00CB5C4B"/>
    <w:rsid w:val="00CB5CBD"/>
    <w:rsid w:val="00CB6241"/>
    <w:rsid w:val="00CB646C"/>
    <w:rsid w:val="00CB7462"/>
    <w:rsid w:val="00CB75D9"/>
    <w:rsid w:val="00CB76F0"/>
    <w:rsid w:val="00CB7B05"/>
    <w:rsid w:val="00CB7CA2"/>
    <w:rsid w:val="00CB7FE8"/>
    <w:rsid w:val="00CC03E3"/>
    <w:rsid w:val="00CC0D39"/>
    <w:rsid w:val="00CC0F72"/>
    <w:rsid w:val="00CC1103"/>
    <w:rsid w:val="00CC1458"/>
    <w:rsid w:val="00CC1A36"/>
    <w:rsid w:val="00CC1E31"/>
    <w:rsid w:val="00CC20EF"/>
    <w:rsid w:val="00CC24E3"/>
    <w:rsid w:val="00CC275A"/>
    <w:rsid w:val="00CC2E39"/>
    <w:rsid w:val="00CC3225"/>
    <w:rsid w:val="00CC334F"/>
    <w:rsid w:val="00CC33BA"/>
    <w:rsid w:val="00CC33C8"/>
    <w:rsid w:val="00CC3778"/>
    <w:rsid w:val="00CC38E8"/>
    <w:rsid w:val="00CC3924"/>
    <w:rsid w:val="00CC42C8"/>
    <w:rsid w:val="00CC459B"/>
    <w:rsid w:val="00CC4877"/>
    <w:rsid w:val="00CC4890"/>
    <w:rsid w:val="00CC4D18"/>
    <w:rsid w:val="00CC4ECD"/>
    <w:rsid w:val="00CC558F"/>
    <w:rsid w:val="00CC5857"/>
    <w:rsid w:val="00CC5911"/>
    <w:rsid w:val="00CC5D82"/>
    <w:rsid w:val="00CC5EFE"/>
    <w:rsid w:val="00CC61B4"/>
    <w:rsid w:val="00CC64D2"/>
    <w:rsid w:val="00CC6A41"/>
    <w:rsid w:val="00CC6A9C"/>
    <w:rsid w:val="00CC6F22"/>
    <w:rsid w:val="00CC71BD"/>
    <w:rsid w:val="00CC7731"/>
    <w:rsid w:val="00CC7BA2"/>
    <w:rsid w:val="00CD0121"/>
    <w:rsid w:val="00CD0196"/>
    <w:rsid w:val="00CD0592"/>
    <w:rsid w:val="00CD0788"/>
    <w:rsid w:val="00CD0BFB"/>
    <w:rsid w:val="00CD1039"/>
    <w:rsid w:val="00CD134A"/>
    <w:rsid w:val="00CD1844"/>
    <w:rsid w:val="00CD18E4"/>
    <w:rsid w:val="00CD1B7E"/>
    <w:rsid w:val="00CD1BD3"/>
    <w:rsid w:val="00CD236F"/>
    <w:rsid w:val="00CD2604"/>
    <w:rsid w:val="00CD27AF"/>
    <w:rsid w:val="00CD292F"/>
    <w:rsid w:val="00CD2FEE"/>
    <w:rsid w:val="00CD3178"/>
    <w:rsid w:val="00CD33A4"/>
    <w:rsid w:val="00CD346B"/>
    <w:rsid w:val="00CD34D7"/>
    <w:rsid w:val="00CD3A52"/>
    <w:rsid w:val="00CD3DC9"/>
    <w:rsid w:val="00CD469A"/>
    <w:rsid w:val="00CD46A9"/>
    <w:rsid w:val="00CD4C53"/>
    <w:rsid w:val="00CD501F"/>
    <w:rsid w:val="00CD50B6"/>
    <w:rsid w:val="00CD53B4"/>
    <w:rsid w:val="00CD5636"/>
    <w:rsid w:val="00CD570B"/>
    <w:rsid w:val="00CD5815"/>
    <w:rsid w:val="00CD5A3E"/>
    <w:rsid w:val="00CD5B12"/>
    <w:rsid w:val="00CD5E79"/>
    <w:rsid w:val="00CD5F57"/>
    <w:rsid w:val="00CD62DB"/>
    <w:rsid w:val="00CD6348"/>
    <w:rsid w:val="00CD652A"/>
    <w:rsid w:val="00CD6718"/>
    <w:rsid w:val="00CD68D5"/>
    <w:rsid w:val="00CD69D1"/>
    <w:rsid w:val="00CD702E"/>
    <w:rsid w:val="00CD7622"/>
    <w:rsid w:val="00CD7790"/>
    <w:rsid w:val="00CD7C69"/>
    <w:rsid w:val="00CE04DE"/>
    <w:rsid w:val="00CE1CE0"/>
    <w:rsid w:val="00CE1EEA"/>
    <w:rsid w:val="00CE1F50"/>
    <w:rsid w:val="00CE20DA"/>
    <w:rsid w:val="00CE218B"/>
    <w:rsid w:val="00CE2783"/>
    <w:rsid w:val="00CE298B"/>
    <w:rsid w:val="00CE29C4"/>
    <w:rsid w:val="00CE2B6A"/>
    <w:rsid w:val="00CE2E70"/>
    <w:rsid w:val="00CE3576"/>
    <w:rsid w:val="00CE3864"/>
    <w:rsid w:val="00CE3DA8"/>
    <w:rsid w:val="00CE4846"/>
    <w:rsid w:val="00CE4B19"/>
    <w:rsid w:val="00CE4DD6"/>
    <w:rsid w:val="00CE4EFE"/>
    <w:rsid w:val="00CE4FD0"/>
    <w:rsid w:val="00CE543A"/>
    <w:rsid w:val="00CE5677"/>
    <w:rsid w:val="00CE5DDE"/>
    <w:rsid w:val="00CE5FE5"/>
    <w:rsid w:val="00CE6322"/>
    <w:rsid w:val="00CE69EF"/>
    <w:rsid w:val="00CE7381"/>
    <w:rsid w:val="00CE7C6C"/>
    <w:rsid w:val="00CF0185"/>
    <w:rsid w:val="00CF01F5"/>
    <w:rsid w:val="00CF0709"/>
    <w:rsid w:val="00CF08D1"/>
    <w:rsid w:val="00CF0A25"/>
    <w:rsid w:val="00CF1887"/>
    <w:rsid w:val="00CF1997"/>
    <w:rsid w:val="00CF2202"/>
    <w:rsid w:val="00CF2466"/>
    <w:rsid w:val="00CF29AE"/>
    <w:rsid w:val="00CF2A4B"/>
    <w:rsid w:val="00CF3AFE"/>
    <w:rsid w:val="00CF3C60"/>
    <w:rsid w:val="00CF4B5A"/>
    <w:rsid w:val="00CF4B97"/>
    <w:rsid w:val="00CF4D60"/>
    <w:rsid w:val="00CF5361"/>
    <w:rsid w:val="00CF53EB"/>
    <w:rsid w:val="00CF590A"/>
    <w:rsid w:val="00CF6150"/>
    <w:rsid w:val="00CF6350"/>
    <w:rsid w:val="00CF63D9"/>
    <w:rsid w:val="00CF65E7"/>
    <w:rsid w:val="00CF6ABC"/>
    <w:rsid w:val="00CF71BB"/>
    <w:rsid w:val="00CF73AB"/>
    <w:rsid w:val="00CF7838"/>
    <w:rsid w:val="00CF7BEC"/>
    <w:rsid w:val="00CF7E08"/>
    <w:rsid w:val="00D00837"/>
    <w:rsid w:val="00D00DB2"/>
    <w:rsid w:val="00D011D9"/>
    <w:rsid w:val="00D01209"/>
    <w:rsid w:val="00D013E9"/>
    <w:rsid w:val="00D01638"/>
    <w:rsid w:val="00D018F9"/>
    <w:rsid w:val="00D01981"/>
    <w:rsid w:val="00D0287F"/>
    <w:rsid w:val="00D02A5C"/>
    <w:rsid w:val="00D02E3A"/>
    <w:rsid w:val="00D038B4"/>
    <w:rsid w:val="00D03F7E"/>
    <w:rsid w:val="00D04137"/>
    <w:rsid w:val="00D0437E"/>
    <w:rsid w:val="00D04DA1"/>
    <w:rsid w:val="00D0504C"/>
    <w:rsid w:val="00D05103"/>
    <w:rsid w:val="00D051B8"/>
    <w:rsid w:val="00D053D2"/>
    <w:rsid w:val="00D05766"/>
    <w:rsid w:val="00D057B8"/>
    <w:rsid w:val="00D05917"/>
    <w:rsid w:val="00D05CC7"/>
    <w:rsid w:val="00D060C4"/>
    <w:rsid w:val="00D060D7"/>
    <w:rsid w:val="00D060E6"/>
    <w:rsid w:val="00D060EA"/>
    <w:rsid w:val="00D061DD"/>
    <w:rsid w:val="00D06AC1"/>
    <w:rsid w:val="00D06EE8"/>
    <w:rsid w:val="00D06F0B"/>
    <w:rsid w:val="00D06F67"/>
    <w:rsid w:val="00D07058"/>
    <w:rsid w:val="00D071B4"/>
    <w:rsid w:val="00D072EC"/>
    <w:rsid w:val="00D07393"/>
    <w:rsid w:val="00D0749A"/>
    <w:rsid w:val="00D07650"/>
    <w:rsid w:val="00D07824"/>
    <w:rsid w:val="00D079BF"/>
    <w:rsid w:val="00D07ADB"/>
    <w:rsid w:val="00D07B13"/>
    <w:rsid w:val="00D10322"/>
    <w:rsid w:val="00D10C39"/>
    <w:rsid w:val="00D10F0A"/>
    <w:rsid w:val="00D11082"/>
    <w:rsid w:val="00D11B65"/>
    <w:rsid w:val="00D11FB0"/>
    <w:rsid w:val="00D12047"/>
    <w:rsid w:val="00D12180"/>
    <w:rsid w:val="00D12BDB"/>
    <w:rsid w:val="00D1384F"/>
    <w:rsid w:val="00D13D65"/>
    <w:rsid w:val="00D13E37"/>
    <w:rsid w:val="00D142D2"/>
    <w:rsid w:val="00D1449A"/>
    <w:rsid w:val="00D145E6"/>
    <w:rsid w:val="00D14A1F"/>
    <w:rsid w:val="00D14A2C"/>
    <w:rsid w:val="00D152FA"/>
    <w:rsid w:val="00D1594C"/>
    <w:rsid w:val="00D15C50"/>
    <w:rsid w:val="00D15D33"/>
    <w:rsid w:val="00D162F7"/>
    <w:rsid w:val="00D164FA"/>
    <w:rsid w:val="00D1659C"/>
    <w:rsid w:val="00D16827"/>
    <w:rsid w:val="00D16B40"/>
    <w:rsid w:val="00D16FFD"/>
    <w:rsid w:val="00D173BC"/>
    <w:rsid w:val="00D17653"/>
    <w:rsid w:val="00D176AA"/>
    <w:rsid w:val="00D17B30"/>
    <w:rsid w:val="00D17D85"/>
    <w:rsid w:val="00D2000C"/>
    <w:rsid w:val="00D200F9"/>
    <w:rsid w:val="00D2014D"/>
    <w:rsid w:val="00D202C8"/>
    <w:rsid w:val="00D2062D"/>
    <w:rsid w:val="00D20699"/>
    <w:rsid w:val="00D20AD7"/>
    <w:rsid w:val="00D20DD5"/>
    <w:rsid w:val="00D2104E"/>
    <w:rsid w:val="00D210E1"/>
    <w:rsid w:val="00D2113F"/>
    <w:rsid w:val="00D212F3"/>
    <w:rsid w:val="00D21D6B"/>
    <w:rsid w:val="00D220D4"/>
    <w:rsid w:val="00D221A8"/>
    <w:rsid w:val="00D22552"/>
    <w:rsid w:val="00D22C76"/>
    <w:rsid w:val="00D22C9B"/>
    <w:rsid w:val="00D22E27"/>
    <w:rsid w:val="00D2312A"/>
    <w:rsid w:val="00D2316A"/>
    <w:rsid w:val="00D231A9"/>
    <w:rsid w:val="00D235C5"/>
    <w:rsid w:val="00D239FC"/>
    <w:rsid w:val="00D23A74"/>
    <w:rsid w:val="00D23F20"/>
    <w:rsid w:val="00D24052"/>
    <w:rsid w:val="00D24366"/>
    <w:rsid w:val="00D24AAB"/>
    <w:rsid w:val="00D24BC2"/>
    <w:rsid w:val="00D24D1D"/>
    <w:rsid w:val="00D254E9"/>
    <w:rsid w:val="00D25742"/>
    <w:rsid w:val="00D25917"/>
    <w:rsid w:val="00D25CDA"/>
    <w:rsid w:val="00D2604A"/>
    <w:rsid w:val="00D26102"/>
    <w:rsid w:val="00D266B3"/>
    <w:rsid w:val="00D26990"/>
    <w:rsid w:val="00D26D34"/>
    <w:rsid w:val="00D27080"/>
    <w:rsid w:val="00D2709D"/>
    <w:rsid w:val="00D270E5"/>
    <w:rsid w:val="00D276E1"/>
    <w:rsid w:val="00D27792"/>
    <w:rsid w:val="00D27828"/>
    <w:rsid w:val="00D27E46"/>
    <w:rsid w:val="00D3007D"/>
    <w:rsid w:val="00D306F0"/>
    <w:rsid w:val="00D30DCF"/>
    <w:rsid w:val="00D30FF8"/>
    <w:rsid w:val="00D30FF9"/>
    <w:rsid w:val="00D31023"/>
    <w:rsid w:val="00D3186D"/>
    <w:rsid w:val="00D31F8F"/>
    <w:rsid w:val="00D3202F"/>
    <w:rsid w:val="00D3237F"/>
    <w:rsid w:val="00D324B9"/>
    <w:rsid w:val="00D327C4"/>
    <w:rsid w:val="00D32825"/>
    <w:rsid w:val="00D32891"/>
    <w:rsid w:val="00D328EA"/>
    <w:rsid w:val="00D32BD1"/>
    <w:rsid w:val="00D33AE9"/>
    <w:rsid w:val="00D33B54"/>
    <w:rsid w:val="00D340C1"/>
    <w:rsid w:val="00D34214"/>
    <w:rsid w:val="00D344C0"/>
    <w:rsid w:val="00D346D5"/>
    <w:rsid w:val="00D3526E"/>
    <w:rsid w:val="00D35442"/>
    <w:rsid w:val="00D3582D"/>
    <w:rsid w:val="00D35870"/>
    <w:rsid w:val="00D359EC"/>
    <w:rsid w:val="00D35EF7"/>
    <w:rsid w:val="00D3626E"/>
    <w:rsid w:val="00D368CE"/>
    <w:rsid w:val="00D36960"/>
    <w:rsid w:val="00D36FA1"/>
    <w:rsid w:val="00D3718A"/>
    <w:rsid w:val="00D371AF"/>
    <w:rsid w:val="00D3743A"/>
    <w:rsid w:val="00D377C3"/>
    <w:rsid w:val="00D37844"/>
    <w:rsid w:val="00D37BE5"/>
    <w:rsid w:val="00D40AC2"/>
    <w:rsid w:val="00D4137D"/>
    <w:rsid w:val="00D415F3"/>
    <w:rsid w:val="00D41BAA"/>
    <w:rsid w:val="00D42002"/>
    <w:rsid w:val="00D4268F"/>
    <w:rsid w:val="00D42AB0"/>
    <w:rsid w:val="00D42B1F"/>
    <w:rsid w:val="00D42FCB"/>
    <w:rsid w:val="00D4334F"/>
    <w:rsid w:val="00D433C5"/>
    <w:rsid w:val="00D4368E"/>
    <w:rsid w:val="00D43725"/>
    <w:rsid w:val="00D438C7"/>
    <w:rsid w:val="00D43FD0"/>
    <w:rsid w:val="00D4416A"/>
    <w:rsid w:val="00D442DE"/>
    <w:rsid w:val="00D44512"/>
    <w:rsid w:val="00D448F4"/>
    <w:rsid w:val="00D44F48"/>
    <w:rsid w:val="00D4545C"/>
    <w:rsid w:val="00D454FD"/>
    <w:rsid w:val="00D45559"/>
    <w:rsid w:val="00D457A2"/>
    <w:rsid w:val="00D45935"/>
    <w:rsid w:val="00D45BB1"/>
    <w:rsid w:val="00D4628A"/>
    <w:rsid w:val="00D46B93"/>
    <w:rsid w:val="00D46D29"/>
    <w:rsid w:val="00D46EBF"/>
    <w:rsid w:val="00D47377"/>
    <w:rsid w:val="00D476B9"/>
    <w:rsid w:val="00D47933"/>
    <w:rsid w:val="00D5052A"/>
    <w:rsid w:val="00D5073F"/>
    <w:rsid w:val="00D5145C"/>
    <w:rsid w:val="00D523B7"/>
    <w:rsid w:val="00D52984"/>
    <w:rsid w:val="00D52A5B"/>
    <w:rsid w:val="00D52B2D"/>
    <w:rsid w:val="00D53285"/>
    <w:rsid w:val="00D53695"/>
    <w:rsid w:val="00D537E6"/>
    <w:rsid w:val="00D5385A"/>
    <w:rsid w:val="00D54966"/>
    <w:rsid w:val="00D54D9D"/>
    <w:rsid w:val="00D55135"/>
    <w:rsid w:val="00D5545E"/>
    <w:rsid w:val="00D561C3"/>
    <w:rsid w:val="00D56351"/>
    <w:rsid w:val="00D563B7"/>
    <w:rsid w:val="00D56675"/>
    <w:rsid w:val="00D566E7"/>
    <w:rsid w:val="00D5675B"/>
    <w:rsid w:val="00D5676D"/>
    <w:rsid w:val="00D56968"/>
    <w:rsid w:val="00D56D1D"/>
    <w:rsid w:val="00D5748F"/>
    <w:rsid w:val="00D57A42"/>
    <w:rsid w:val="00D57C53"/>
    <w:rsid w:val="00D6009D"/>
    <w:rsid w:val="00D602AF"/>
    <w:rsid w:val="00D604C0"/>
    <w:rsid w:val="00D608C5"/>
    <w:rsid w:val="00D6090F"/>
    <w:rsid w:val="00D60A22"/>
    <w:rsid w:val="00D60C8D"/>
    <w:rsid w:val="00D60D80"/>
    <w:rsid w:val="00D610C9"/>
    <w:rsid w:val="00D615C0"/>
    <w:rsid w:val="00D61A08"/>
    <w:rsid w:val="00D61A6F"/>
    <w:rsid w:val="00D61DD2"/>
    <w:rsid w:val="00D61E3B"/>
    <w:rsid w:val="00D623D1"/>
    <w:rsid w:val="00D623EF"/>
    <w:rsid w:val="00D62586"/>
    <w:rsid w:val="00D62E07"/>
    <w:rsid w:val="00D63763"/>
    <w:rsid w:val="00D63938"/>
    <w:rsid w:val="00D63A39"/>
    <w:rsid w:val="00D63AB2"/>
    <w:rsid w:val="00D648ED"/>
    <w:rsid w:val="00D64AE5"/>
    <w:rsid w:val="00D6521D"/>
    <w:rsid w:val="00D65899"/>
    <w:rsid w:val="00D65EB0"/>
    <w:rsid w:val="00D667A4"/>
    <w:rsid w:val="00D67406"/>
    <w:rsid w:val="00D70437"/>
    <w:rsid w:val="00D706B2"/>
    <w:rsid w:val="00D7087B"/>
    <w:rsid w:val="00D70D28"/>
    <w:rsid w:val="00D7112E"/>
    <w:rsid w:val="00D7117A"/>
    <w:rsid w:val="00D7154C"/>
    <w:rsid w:val="00D71A80"/>
    <w:rsid w:val="00D725F1"/>
    <w:rsid w:val="00D72762"/>
    <w:rsid w:val="00D72A96"/>
    <w:rsid w:val="00D72B3E"/>
    <w:rsid w:val="00D72C9A"/>
    <w:rsid w:val="00D72D3A"/>
    <w:rsid w:val="00D72E65"/>
    <w:rsid w:val="00D7307B"/>
    <w:rsid w:val="00D73367"/>
    <w:rsid w:val="00D73385"/>
    <w:rsid w:val="00D73479"/>
    <w:rsid w:val="00D73597"/>
    <w:rsid w:val="00D7374D"/>
    <w:rsid w:val="00D73756"/>
    <w:rsid w:val="00D73761"/>
    <w:rsid w:val="00D73B28"/>
    <w:rsid w:val="00D740D4"/>
    <w:rsid w:val="00D7428C"/>
    <w:rsid w:val="00D74863"/>
    <w:rsid w:val="00D74CCB"/>
    <w:rsid w:val="00D74D20"/>
    <w:rsid w:val="00D75181"/>
    <w:rsid w:val="00D751E7"/>
    <w:rsid w:val="00D75B18"/>
    <w:rsid w:val="00D75DE5"/>
    <w:rsid w:val="00D75F3D"/>
    <w:rsid w:val="00D7614D"/>
    <w:rsid w:val="00D76AD1"/>
    <w:rsid w:val="00D76B0B"/>
    <w:rsid w:val="00D77063"/>
    <w:rsid w:val="00D77545"/>
    <w:rsid w:val="00D778E3"/>
    <w:rsid w:val="00D80108"/>
    <w:rsid w:val="00D80415"/>
    <w:rsid w:val="00D80551"/>
    <w:rsid w:val="00D80C62"/>
    <w:rsid w:val="00D80E6D"/>
    <w:rsid w:val="00D8118B"/>
    <w:rsid w:val="00D815A6"/>
    <w:rsid w:val="00D81EEC"/>
    <w:rsid w:val="00D81F97"/>
    <w:rsid w:val="00D81FD8"/>
    <w:rsid w:val="00D836DE"/>
    <w:rsid w:val="00D83B2E"/>
    <w:rsid w:val="00D83BDD"/>
    <w:rsid w:val="00D84610"/>
    <w:rsid w:val="00D846B2"/>
    <w:rsid w:val="00D8472E"/>
    <w:rsid w:val="00D84E86"/>
    <w:rsid w:val="00D8518F"/>
    <w:rsid w:val="00D85495"/>
    <w:rsid w:val="00D85AC8"/>
    <w:rsid w:val="00D85B51"/>
    <w:rsid w:val="00D85DCB"/>
    <w:rsid w:val="00D85ECF"/>
    <w:rsid w:val="00D85F27"/>
    <w:rsid w:val="00D866D4"/>
    <w:rsid w:val="00D867E7"/>
    <w:rsid w:val="00D867F6"/>
    <w:rsid w:val="00D86C2C"/>
    <w:rsid w:val="00D86F3B"/>
    <w:rsid w:val="00D87373"/>
    <w:rsid w:val="00D87F4E"/>
    <w:rsid w:val="00D87FAA"/>
    <w:rsid w:val="00D904F3"/>
    <w:rsid w:val="00D90C05"/>
    <w:rsid w:val="00D90EC9"/>
    <w:rsid w:val="00D91232"/>
    <w:rsid w:val="00D915F5"/>
    <w:rsid w:val="00D91693"/>
    <w:rsid w:val="00D91EF8"/>
    <w:rsid w:val="00D91EFE"/>
    <w:rsid w:val="00D91FFB"/>
    <w:rsid w:val="00D9214C"/>
    <w:rsid w:val="00D92685"/>
    <w:rsid w:val="00D926ED"/>
    <w:rsid w:val="00D92A04"/>
    <w:rsid w:val="00D92AA1"/>
    <w:rsid w:val="00D92B73"/>
    <w:rsid w:val="00D92C98"/>
    <w:rsid w:val="00D92EF2"/>
    <w:rsid w:val="00D9312D"/>
    <w:rsid w:val="00D93275"/>
    <w:rsid w:val="00D93BEE"/>
    <w:rsid w:val="00D93E30"/>
    <w:rsid w:val="00D941E8"/>
    <w:rsid w:val="00D94459"/>
    <w:rsid w:val="00D94739"/>
    <w:rsid w:val="00D95332"/>
    <w:rsid w:val="00D954EA"/>
    <w:rsid w:val="00D955C2"/>
    <w:rsid w:val="00D95B89"/>
    <w:rsid w:val="00D9602D"/>
    <w:rsid w:val="00D96213"/>
    <w:rsid w:val="00D966C7"/>
    <w:rsid w:val="00D967AB"/>
    <w:rsid w:val="00D96823"/>
    <w:rsid w:val="00D96894"/>
    <w:rsid w:val="00D96B7B"/>
    <w:rsid w:val="00D97157"/>
    <w:rsid w:val="00D97448"/>
    <w:rsid w:val="00D97796"/>
    <w:rsid w:val="00D97993"/>
    <w:rsid w:val="00D97A99"/>
    <w:rsid w:val="00DA01AB"/>
    <w:rsid w:val="00DA032D"/>
    <w:rsid w:val="00DA0428"/>
    <w:rsid w:val="00DA04B2"/>
    <w:rsid w:val="00DA0D82"/>
    <w:rsid w:val="00DA170D"/>
    <w:rsid w:val="00DA180E"/>
    <w:rsid w:val="00DA1A1C"/>
    <w:rsid w:val="00DA1D63"/>
    <w:rsid w:val="00DA2393"/>
    <w:rsid w:val="00DA2681"/>
    <w:rsid w:val="00DA2AE9"/>
    <w:rsid w:val="00DA2DA2"/>
    <w:rsid w:val="00DA35DC"/>
    <w:rsid w:val="00DA3606"/>
    <w:rsid w:val="00DA3797"/>
    <w:rsid w:val="00DA3872"/>
    <w:rsid w:val="00DA3CFE"/>
    <w:rsid w:val="00DA401D"/>
    <w:rsid w:val="00DA411E"/>
    <w:rsid w:val="00DA44EF"/>
    <w:rsid w:val="00DA47B6"/>
    <w:rsid w:val="00DA498E"/>
    <w:rsid w:val="00DA4ACE"/>
    <w:rsid w:val="00DA54FD"/>
    <w:rsid w:val="00DA56F7"/>
    <w:rsid w:val="00DA5DC1"/>
    <w:rsid w:val="00DA6045"/>
    <w:rsid w:val="00DA62A0"/>
    <w:rsid w:val="00DA6AAC"/>
    <w:rsid w:val="00DA7A17"/>
    <w:rsid w:val="00DA7BB0"/>
    <w:rsid w:val="00DA7E66"/>
    <w:rsid w:val="00DB010E"/>
    <w:rsid w:val="00DB0381"/>
    <w:rsid w:val="00DB0926"/>
    <w:rsid w:val="00DB09C8"/>
    <w:rsid w:val="00DB0B88"/>
    <w:rsid w:val="00DB0D14"/>
    <w:rsid w:val="00DB1294"/>
    <w:rsid w:val="00DB13CD"/>
    <w:rsid w:val="00DB1417"/>
    <w:rsid w:val="00DB15A7"/>
    <w:rsid w:val="00DB1677"/>
    <w:rsid w:val="00DB18F1"/>
    <w:rsid w:val="00DB1C89"/>
    <w:rsid w:val="00DB1CAB"/>
    <w:rsid w:val="00DB1E28"/>
    <w:rsid w:val="00DB1F40"/>
    <w:rsid w:val="00DB2059"/>
    <w:rsid w:val="00DB210E"/>
    <w:rsid w:val="00DB2134"/>
    <w:rsid w:val="00DB21E8"/>
    <w:rsid w:val="00DB2222"/>
    <w:rsid w:val="00DB2387"/>
    <w:rsid w:val="00DB2424"/>
    <w:rsid w:val="00DB245F"/>
    <w:rsid w:val="00DB2469"/>
    <w:rsid w:val="00DB253C"/>
    <w:rsid w:val="00DB25BE"/>
    <w:rsid w:val="00DB265F"/>
    <w:rsid w:val="00DB26D4"/>
    <w:rsid w:val="00DB27DC"/>
    <w:rsid w:val="00DB2963"/>
    <w:rsid w:val="00DB2BA6"/>
    <w:rsid w:val="00DB2CC9"/>
    <w:rsid w:val="00DB311F"/>
    <w:rsid w:val="00DB3785"/>
    <w:rsid w:val="00DB3A47"/>
    <w:rsid w:val="00DB3A9C"/>
    <w:rsid w:val="00DB3F49"/>
    <w:rsid w:val="00DB3FB9"/>
    <w:rsid w:val="00DB4281"/>
    <w:rsid w:val="00DB45CD"/>
    <w:rsid w:val="00DB47BC"/>
    <w:rsid w:val="00DB47FF"/>
    <w:rsid w:val="00DB4AB6"/>
    <w:rsid w:val="00DB4B23"/>
    <w:rsid w:val="00DB4F2C"/>
    <w:rsid w:val="00DB5885"/>
    <w:rsid w:val="00DB59F9"/>
    <w:rsid w:val="00DB6795"/>
    <w:rsid w:val="00DB6A20"/>
    <w:rsid w:val="00DB6C38"/>
    <w:rsid w:val="00DB6DD1"/>
    <w:rsid w:val="00DB6E23"/>
    <w:rsid w:val="00DB6F92"/>
    <w:rsid w:val="00DB720C"/>
    <w:rsid w:val="00DB74A6"/>
    <w:rsid w:val="00DB74B1"/>
    <w:rsid w:val="00DC027E"/>
    <w:rsid w:val="00DC0AC5"/>
    <w:rsid w:val="00DC1345"/>
    <w:rsid w:val="00DC183B"/>
    <w:rsid w:val="00DC19A0"/>
    <w:rsid w:val="00DC1AE4"/>
    <w:rsid w:val="00DC236C"/>
    <w:rsid w:val="00DC250C"/>
    <w:rsid w:val="00DC2A9F"/>
    <w:rsid w:val="00DC2E22"/>
    <w:rsid w:val="00DC2E53"/>
    <w:rsid w:val="00DC31A3"/>
    <w:rsid w:val="00DC334E"/>
    <w:rsid w:val="00DC35E5"/>
    <w:rsid w:val="00DC3783"/>
    <w:rsid w:val="00DC37A8"/>
    <w:rsid w:val="00DC3D2E"/>
    <w:rsid w:val="00DC4E0E"/>
    <w:rsid w:val="00DC5148"/>
    <w:rsid w:val="00DC5D3B"/>
    <w:rsid w:val="00DC5F41"/>
    <w:rsid w:val="00DC6037"/>
    <w:rsid w:val="00DC60CE"/>
    <w:rsid w:val="00DC62A2"/>
    <w:rsid w:val="00DC6E88"/>
    <w:rsid w:val="00DC732F"/>
    <w:rsid w:val="00DD0290"/>
    <w:rsid w:val="00DD11E3"/>
    <w:rsid w:val="00DD1495"/>
    <w:rsid w:val="00DD1769"/>
    <w:rsid w:val="00DD1E3C"/>
    <w:rsid w:val="00DD208E"/>
    <w:rsid w:val="00DD2DAB"/>
    <w:rsid w:val="00DD2E86"/>
    <w:rsid w:val="00DD3214"/>
    <w:rsid w:val="00DD33C4"/>
    <w:rsid w:val="00DD34EB"/>
    <w:rsid w:val="00DD381B"/>
    <w:rsid w:val="00DD3E3B"/>
    <w:rsid w:val="00DD43E1"/>
    <w:rsid w:val="00DD4751"/>
    <w:rsid w:val="00DD486A"/>
    <w:rsid w:val="00DD5324"/>
    <w:rsid w:val="00DD537A"/>
    <w:rsid w:val="00DD5621"/>
    <w:rsid w:val="00DD56D7"/>
    <w:rsid w:val="00DD57A6"/>
    <w:rsid w:val="00DD58DB"/>
    <w:rsid w:val="00DD5D1A"/>
    <w:rsid w:val="00DD6067"/>
    <w:rsid w:val="00DD636F"/>
    <w:rsid w:val="00DD63B2"/>
    <w:rsid w:val="00DD6FC8"/>
    <w:rsid w:val="00DD7459"/>
    <w:rsid w:val="00DD7506"/>
    <w:rsid w:val="00DD75E6"/>
    <w:rsid w:val="00DD770C"/>
    <w:rsid w:val="00DD78E8"/>
    <w:rsid w:val="00DD7D6C"/>
    <w:rsid w:val="00DE0177"/>
    <w:rsid w:val="00DE0212"/>
    <w:rsid w:val="00DE0CE2"/>
    <w:rsid w:val="00DE0E00"/>
    <w:rsid w:val="00DE1256"/>
    <w:rsid w:val="00DE1943"/>
    <w:rsid w:val="00DE1CC1"/>
    <w:rsid w:val="00DE1E82"/>
    <w:rsid w:val="00DE1EC7"/>
    <w:rsid w:val="00DE23E7"/>
    <w:rsid w:val="00DE24D4"/>
    <w:rsid w:val="00DE2901"/>
    <w:rsid w:val="00DE2ABF"/>
    <w:rsid w:val="00DE2B42"/>
    <w:rsid w:val="00DE3004"/>
    <w:rsid w:val="00DE3101"/>
    <w:rsid w:val="00DE318B"/>
    <w:rsid w:val="00DE33AA"/>
    <w:rsid w:val="00DE3C51"/>
    <w:rsid w:val="00DE3F10"/>
    <w:rsid w:val="00DE3F29"/>
    <w:rsid w:val="00DE4051"/>
    <w:rsid w:val="00DE405B"/>
    <w:rsid w:val="00DE4196"/>
    <w:rsid w:val="00DE41FD"/>
    <w:rsid w:val="00DE4278"/>
    <w:rsid w:val="00DE4A10"/>
    <w:rsid w:val="00DE4C0A"/>
    <w:rsid w:val="00DE5167"/>
    <w:rsid w:val="00DE5256"/>
    <w:rsid w:val="00DE5346"/>
    <w:rsid w:val="00DE56E3"/>
    <w:rsid w:val="00DE584B"/>
    <w:rsid w:val="00DE5C71"/>
    <w:rsid w:val="00DE60AA"/>
    <w:rsid w:val="00DE627C"/>
    <w:rsid w:val="00DE62B8"/>
    <w:rsid w:val="00DE6334"/>
    <w:rsid w:val="00DE64E3"/>
    <w:rsid w:val="00DE6577"/>
    <w:rsid w:val="00DE69F0"/>
    <w:rsid w:val="00DE6B2C"/>
    <w:rsid w:val="00DE6CF9"/>
    <w:rsid w:val="00DE748B"/>
    <w:rsid w:val="00DE7671"/>
    <w:rsid w:val="00DE7825"/>
    <w:rsid w:val="00DE7B60"/>
    <w:rsid w:val="00DF03E1"/>
    <w:rsid w:val="00DF044B"/>
    <w:rsid w:val="00DF054E"/>
    <w:rsid w:val="00DF0CE4"/>
    <w:rsid w:val="00DF0F99"/>
    <w:rsid w:val="00DF1239"/>
    <w:rsid w:val="00DF1EA8"/>
    <w:rsid w:val="00DF272A"/>
    <w:rsid w:val="00DF31BF"/>
    <w:rsid w:val="00DF3453"/>
    <w:rsid w:val="00DF382D"/>
    <w:rsid w:val="00DF3AF0"/>
    <w:rsid w:val="00DF469F"/>
    <w:rsid w:val="00DF482E"/>
    <w:rsid w:val="00DF4A20"/>
    <w:rsid w:val="00DF4B8E"/>
    <w:rsid w:val="00DF4EC4"/>
    <w:rsid w:val="00DF4F04"/>
    <w:rsid w:val="00DF4F2B"/>
    <w:rsid w:val="00DF4F9D"/>
    <w:rsid w:val="00DF5197"/>
    <w:rsid w:val="00DF564C"/>
    <w:rsid w:val="00DF5803"/>
    <w:rsid w:val="00DF6106"/>
    <w:rsid w:val="00DF6231"/>
    <w:rsid w:val="00DF6286"/>
    <w:rsid w:val="00DF6495"/>
    <w:rsid w:val="00DF64D4"/>
    <w:rsid w:val="00DF6532"/>
    <w:rsid w:val="00DF65C7"/>
    <w:rsid w:val="00DF668B"/>
    <w:rsid w:val="00DF6CA8"/>
    <w:rsid w:val="00DF7197"/>
    <w:rsid w:val="00DF7373"/>
    <w:rsid w:val="00DF739F"/>
    <w:rsid w:val="00DF749F"/>
    <w:rsid w:val="00DF7A72"/>
    <w:rsid w:val="00DF7D78"/>
    <w:rsid w:val="00E0058C"/>
    <w:rsid w:val="00E00754"/>
    <w:rsid w:val="00E00765"/>
    <w:rsid w:val="00E00893"/>
    <w:rsid w:val="00E0094F"/>
    <w:rsid w:val="00E00A83"/>
    <w:rsid w:val="00E00DEC"/>
    <w:rsid w:val="00E01036"/>
    <w:rsid w:val="00E01127"/>
    <w:rsid w:val="00E013B1"/>
    <w:rsid w:val="00E013B8"/>
    <w:rsid w:val="00E01634"/>
    <w:rsid w:val="00E018B4"/>
    <w:rsid w:val="00E02046"/>
    <w:rsid w:val="00E02337"/>
    <w:rsid w:val="00E023AC"/>
    <w:rsid w:val="00E025BF"/>
    <w:rsid w:val="00E02EEE"/>
    <w:rsid w:val="00E02F51"/>
    <w:rsid w:val="00E02F5B"/>
    <w:rsid w:val="00E0331F"/>
    <w:rsid w:val="00E0393F"/>
    <w:rsid w:val="00E03E72"/>
    <w:rsid w:val="00E05AAF"/>
    <w:rsid w:val="00E05ED7"/>
    <w:rsid w:val="00E05EE7"/>
    <w:rsid w:val="00E060AB"/>
    <w:rsid w:val="00E060E4"/>
    <w:rsid w:val="00E066BA"/>
    <w:rsid w:val="00E066BE"/>
    <w:rsid w:val="00E06D2A"/>
    <w:rsid w:val="00E06EAD"/>
    <w:rsid w:val="00E0716C"/>
    <w:rsid w:val="00E0726C"/>
    <w:rsid w:val="00E073F6"/>
    <w:rsid w:val="00E0758E"/>
    <w:rsid w:val="00E07592"/>
    <w:rsid w:val="00E0764B"/>
    <w:rsid w:val="00E07A6D"/>
    <w:rsid w:val="00E07FF1"/>
    <w:rsid w:val="00E10304"/>
    <w:rsid w:val="00E10403"/>
    <w:rsid w:val="00E104D2"/>
    <w:rsid w:val="00E111FE"/>
    <w:rsid w:val="00E115EC"/>
    <w:rsid w:val="00E119EE"/>
    <w:rsid w:val="00E11A82"/>
    <w:rsid w:val="00E11AE6"/>
    <w:rsid w:val="00E11B01"/>
    <w:rsid w:val="00E11D78"/>
    <w:rsid w:val="00E11F2D"/>
    <w:rsid w:val="00E12092"/>
    <w:rsid w:val="00E1238B"/>
    <w:rsid w:val="00E1255A"/>
    <w:rsid w:val="00E125FD"/>
    <w:rsid w:val="00E12754"/>
    <w:rsid w:val="00E127EB"/>
    <w:rsid w:val="00E12902"/>
    <w:rsid w:val="00E13073"/>
    <w:rsid w:val="00E13171"/>
    <w:rsid w:val="00E131F3"/>
    <w:rsid w:val="00E132CC"/>
    <w:rsid w:val="00E136E5"/>
    <w:rsid w:val="00E13DD7"/>
    <w:rsid w:val="00E13F89"/>
    <w:rsid w:val="00E13F96"/>
    <w:rsid w:val="00E1472C"/>
    <w:rsid w:val="00E14871"/>
    <w:rsid w:val="00E14BED"/>
    <w:rsid w:val="00E15975"/>
    <w:rsid w:val="00E15E99"/>
    <w:rsid w:val="00E16049"/>
    <w:rsid w:val="00E16143"/>
    <w:rsid w:val="00E161C9"/>
    <w:rsid w:val="00E168CF"/>
    <w:rsid w:val="00E16B57"/>
    <w:rsid w:val="00E16BF9"/>
    <w:rsid w:val="00E16DEE"/>
    <w:rsid w:val="00E16DF4"/>
    <w:rsid w:val="00E16EE4"/>
    <w:rsid w:val="00E17069"/>
    <w:rsid w:val="00E17199"/>
    <w:rsid w:val="00E17679"/>
    <w:rsid w:val="00E177A4"/>
    <w:rsid w:val="00E17AA9"/>
    <w:rsid w:val="00E17B4E"/>
    <w:rsid w:val="00E20716"/>
    <w:rsid w:val="00E20960"/>
    <w:rsid w:val="00E20A3E"/>
    <w:rsid w:val="00E20A8A"/>
    <w:rsid w:val="00E20AEC"/>
    <w:rsid w:val="00E20C31"/>
    <w:rsid w:val="00E20D82"/>
    <w:rsid w:val="00E2101C"/>
    <w:rsid w:val="00E216D9"/>
    <w:rsid w:val="00E21967"/>
    <w:rsid w:val="00E21AB0"/>
    <w:rsid w:val="00E21E58"/>
    <w:rsid w:val="00E21ED7"/>
    <w:rsid w:val="00E22234"/>
    <w:rsid w:val="00E222BF"/>
    <w:rsid w:val="00E223B6"/>
    <w:rsid w:val="00E224A0"/>
    <w:rsid w:val="00E22995"/>
    <w:rsid w:val="00E22BD9"/>
    <w:rsid w:val="00E22CD7"/>
    <w:rsid w:val="00E22EA0"/>
    <w:rsid w:val="00E231D8"/>
    <w:rsid w:val="00E23770"/>
    <w:rsid w:val="00E237CA"/>
    <w:rsid w:val="00E23C35"/>
    <w:rsid w:val="00E23C5A"/>
    <w:rsid w:val="00E23E26"/>
    <w:rsid w:val="00E2420C"/>
    <w:rsid w:val="00E2489C"/>
    <w:rsid w:val="00E24979"/>
    <w:rsid w:val="00E24A72"/>
    <w:rsid w:val="00E24D31"/>
    <w:rsid w:val="00E24DD4"/>
    <w:rsid w:val="00E250C7"/>
    <w:rsid w:val="00E2565D"/>
    <w:rsid w:val="00E25800"/>
    <w:rsid w:val="00E25C1A"/>
    <w:rsid w:val="00E26147"/>
    <w:rsid w:val="00E264A9"/>
    <w:rsid w:val="00E2688F"/>
    <w:rsid w:val="00E26ECF"/>
    <w:rsid w:val="00E2725E"/>
    <w:rsid w:val="00E2749C"/>
    <w:rsid w:val="00E2787D"/>
    <w:rsid w:val="00E278BA"/>
    <w:rsid w:val="00E27BB6"/>
    <w:rsid w:val="00E27FF1"/>
    <w:rsid w:val="00E306BE"/>
    <w:rsid w:val="00E309AD"/>
    <w:rsid w:val="00E30B66"/>
    <w:rsid w:val="00E30F95"/>
    <w:rsid w:val="00E31249"/>
    <w:rsid w:val="00E319DD"/>
    <w:rsid w:val="00E32C27"/>
    <w:rsid w:val="00E32CC6"/>
    <w:rsid w:val="00E32FBB"/>
    <w:rsid w:val="00E3302B"/>
    <w:rsid w:val="00E330E7"/>
    <w:rsid w:val="00E33118"/>
    <w:rsid w:val="00E338E3"/>
    <w:rsid w:val="00E346E9"/>
    <w:rsid w:val="00E34B7D"/>
    <w:rsid w:val="00E34D54"/>
    <w:rsid w:val="00E34EE0"/>
    <w:rsid w:val="00E34FFD"/>
    <w:rsid w:val="00E357BF"/>
    <w:rsid w:val="00E35A20"/>
    <w:rsid w:val="00E35C13"/>
    <w:rsid w:val="00E35DAE"/>
    <w:rsid w:val="00E35FE0"/>
    <w:rsid w:val="00E36213"/>
    <w:rsid w:val="00E36B13"/>
    <w:rsid w:val="00E3779E"/>
    <w:rsid w:val="00E37865"/>
    <w:rsid w:val="00E37B6B"/>
    <w:rsid w:val="00E37E5E"/>
    <w:rsid w:val="00E40006"/>
    <w:rsid w:val="00E4024D"/>
    <w:rsid w:val="00E40675"/>
    <w:rsid w:val="00E40AA7"/>
    <w:rsid w:val="00E40E7E"/>
    <w:rsid w:val="00E4154E"/>
    <w:rsid w:val="00E415FC"/>
    <w:rsid w:val="00E4186B"/>
    <w:rsid w:val="00E41D38"/>
    <w:rsid w:val="00E41D73"/>
    <w:rsid w:val="00E426E4"/>
    <w:rsid w:val="00E42C4B"/>
    <w:rsid w:val="00E42D8C"/>
    <w:rsid w:val="00E433DE"/>
    <w:rsid w:val="00E433E3"/>
    <w:rsid w:val="00E435A8"/>
    <w:rsid w:val="00E43FC8"/>
    <w:rsid w:val="00E4410F"/>
    <w:rsid w:val="00E443B5"/>
    <w:rsid w:val="00E44448"/>
    <w:rsid w:val="00E44491"/>
    <w:rsid w:val="00E448CA"/>
    <w:rsid w:val="00E44B98"/>
    <w:rsid w:val="00E44E54"/>
    <w:rsid w:val="00E44F35"/>
    <w:rsid w:val="00E45418"/>
    <w:rsid w:val="00E45662"/>
    <w:rsid w:val="00E4577D"/>
    <w:rsid w:val="00E4586C"/>
    <w:rsid w:val="00E459B9"/>
    <w:rsid w:val="00E45A88"/>
    <w:rsid w:val="00E45BFB"/>
    <w:rsid w:val="00E461A1"/>
    <w:rsid w:val="00E46416"/>
    <w:rsid w:val="00E46427"/>
    <w:rsid w:val="00E465A9"/>
    <w:rsid w:val="00E466AC"/>
    <w:rsid w:val="00E46750"/>
    <w:rsid w:val="00E46B1C"/>
    <w:rsid w:val="00E47324"/>
    <w:rsid w:val="00E47353"/>
    <w:rsid w:val="00E474C6"/>
    <w:rsid w:val="00E4755E"/>
    <w:rsid w:val="00E476D9"/>
    <w:rsid w:val="00E477E3"/>
    <w:rsid w:val="00E478D4"/>
    <w:rsid w:val="00E47909"/>
    <w:rsid w:val="00E47D61"/>
    <w:rsid w:val="00E47DC7"/>
    <w:rsid w:val="00E500D1"/>
    <w:rsid w:val="00E50124"/>
    <w:rsid w:val="00E50F36"/>
    <w:rsid w:val="00E5129E"/>
    <w:rsid w:val="00E514F6"/>
    <w:rsid w:val="00E5177B"/>
    <w:rsid w:val="00E5179D"/>
    <w:rsid w:val="00E517C5"/>
    <w:rsid w:val="00E51892"/>
    <w:rsid w:val="00E51BBA"/>
    <w:rsid w:val="00E51FD7"/>
    <w:rsid w:val="00E521D4"/>
    <w:rsid w:val="00E52215"/>
    <w:rsid w:val="00E522A9"/>
    <w:rsid w:val="00E5250B"/>
    <w:rsid w:val="00E52CF7"/>
    <w:rsid w:val="00E52FF1"/>
    <w:rsid w:val="00E533DF"/>
    <w:rsid w:val="00E534A9"/>
    <w:rsid w:val="00E53849"/>
    <w:rsid w:val="00E5398E"/>
    <w:rsid w:val="00E53E69"/>
    <w:rsid w:val="00E53F26"/>
    <w:rsid w:val="00E54055"/>
    <w:rsid w:val="00E540FF"/>
    <w:rsid w:val="00E5412A"/>
    <w:rsid w:val="00E542C6"/>
    <w:rsid w:val="00E5471A"/>
    <w:rsid w:val="00E54A86"/>
    <w:rsid w:val="00E54D23"/>
    <w:rsid w:val="00E5549D"/>
    <w:rsid w:val="00E565D7"/>
    <w:rsid w:val="00E56BB6"/>
    <w:rsid w:val="00E57223"/>
    <w:rsid w:val="00E572C3"/>
    <w:rsid w:val="00E5740C"/>
    <w:rsid w:val="00E57642"/>
    <w:rsid w:val="00E57A51"/>
    <w:rsid w:val="00E57A61"/>
    <w:rsid w:val="00E57CC9"/>
    <w:rsid w:val="00E57D38"/>
    <w:rsid w:val="00E57D50"/>
    <w:rsid w:val="00E60072"/>
    <w:rsid w:val="00E6014A"/>
    <w:rsid w:val="00E603E5"/>
    <w:rsid w:val="00E60833"/>
    <w:rsid w:val="00E60B4B"/>
    <w:rsid w:val="00E60B4C"/>
    <w:rsid w:val="00E610D9"/>
    <w:rsid w:val="00E61103"/>
    <w:rsid w:val="00E615C2"/>
    <w:rsid w:val="00E6174F"/>
    <w:rsid w:val="00E61A8C"/>
    <w:rsid w:val="00E62185"/>
    <w:rsid w:val="00E62657"/>
    <w:rsid w:val="00E62E91"/>
    <w:rsid w:val="00E631A3"/>
    <w:rsid w:val="00E632CC"/>
    <w:rsid w:val="00E63322"/>
    <w:rsid w:val="00E63657"/>
    <w:rsid w:val="00E6375B"/>
    <w:rsid w:val="00E642B1"/>
    <w:rsid w:val="00E64AB0"/>
    <w:rsid w:val="00E64DBA"/>
    <w:rsid w:val="00E651D1"/>
    <w:rsid w:val="00E65304"/>
    <w:rsid w:val="00E654A0"/>
    <w:rsid w:val="00E65C93"/>
    <w:rsid w:val="00E6614A"/>
    <w:rsid w:val="00E66197"/>
    <w:rsid w:val="00E661DD"/>
    <w:rsid w:val="00E662DC"/>
    <w:rsid w:val="00E66312"/>
    <w:rsid w:val="00E664D6"/>
    <w:rsid w:val="00E66A10"/>
    <w:rsid w:val="00E672A3"/>
    <w:rsid w:val="00E675E5"/>
    <w:rsid w:val="00E678CA"/>
    <w:rsid w:val="00E67A95"/>
    <w:rsid w:val="00E67ABD"/>
    <w:rsid w:val="00E704E1"/>
    <w:rsid w:val="00E70543"/>
    <w:rsid w:val="00E70874"/>
    <w:rsid w:val="00E70890"/>
    <w:rsid w:val="00E713ED"/>
    <w:rsid w:val="00E7175E"/>
    <w:rsid w:val="00E7178F"/>
    <w:rsid w:val="00E71A5B"/>
    <w:rsid w:val="00E71FD4"/>
    <w:rsid w:val="00E721D6"/>
    <w:rsid w:val="00E72296"/>
    <w:rsid w:val="00E72639"/>
    <w:rsid w:val="00E72CD3"/>
    <w:rsid w:val="00E72E04"/>
    <w:rsid w:val="00E72EA0"/>
    <w:rsid w:val="00E72F7A"/>
    <w:rsid w:val="00E7338B"/>
    <w:rsid w:val="00E73766"/>
    <w:rsid w:val="00E743B0"/>
    <w:rsid w:val="00E748A0"/>
    <w:rsid w:val="00E74E6A"/>
    <w:rsid w:val="00E75111"/>
    <w:rsid w:val="00E7511D"/>
    <w:rsid w:val="00E752EA"/>
    <w:rsid w:val="00E754A8"/>
    <w:rsid w:val="00E7555B"/>
    <w:rsid w:val="00E755BD"/>
    <w:rsid w:val="00E758EF"/>
    <w:rsid w:val="00E75CA1"/>
    <w:rsid w:val="00E75DCA"/>
    <w:rsid w:val="00E76190"/>
    <w:rsid w:val="00E76340"/>
    <w:rsid w:val="00E764A1"/>
    <w:rsid w:val="00E7662F"/>
    <w:rsid w:val="00E7669C"/>
    <w:rsid w:val="00E76A7E"/>
    <w:rsid w:val="00E76B2D"/>
    <w:rsid w:val="00E76B38"/>
    <w:rsid w:val="00E7708A"/>
    <w:rsid w:val="00E77225"/>
    <w:rsid w:val="00E776C9"/>
    <w:rsid w:val="00E777A0"/>
    <w:rsid w:val="00E77F95"/>
    <w:rsid w:val="00E800C2"/>
    <w:rsid w:val="00E801B2"/>
    <w:rsid w:val="00E804BA"/>
    <w:rsid w:val="00E804E4"/>
    <w:rsid w:val="00E80A33"/>
    <w:rsid w:val="00E80F93"/>
    <w:rsid w:val="00E8104A"/>
    <w:rsid w:val="00E812A2"/>
    <w:rsid w:val="00E81AFF"/>
    <w:rsid w:val="00E81DC3"/>
    <w:rsid w:val="00E81F21"/>
    <w:rsid w:val="00E820BE"/>
    <w:rsid w:val="00E82551"/>
    <w:rsid w:val="00E825DD"/>
    <w:rsid w:val="00E82ABF"/>
    <w:rsid w:val="00E82C26"/>
    <w:rsid w:val="00E82E38"/>
    <w:rsid w:val="00E830E3"/>
    <w:rsid w:val="00E83609"/>
    <w:rsid w:val="00E837A6"/>
    <w:rsid w:val="00E83A0E"/>
    <w:rsid w:val="00E83A4B"/>
    <w:rsid w:val="00E83E49"/>
    <w:rsid w:val="00E8409B"/>
    <w:rsid w:val="00E84145"/>
    <w:rsid w:val="00E84807"/>
    <w:rsid w:val="00E84B8F"/>
    <w:rsid w:val="00E84BD9"/>
    <w:rsid w:val="00E84D77"/>
    <w:rsid w:val="00E85514"/>
    <w:rsid w:val="00E85C1A"/>
    <w:rsid w:val="00E85D85"/>
    <w:rsid w:val="00E86101"/>
    <w:rsid w:val="00E8643D"/>
    <w:rsid w:val="00E86711"/>
    <w:rsid w:val="00E86774"/>
    <w:rsid w:val="00E86782"/>
    <w:rsid w:val="00E867FF"/>
    <w:rsid w:val="00E86A0E"/>
    <w:rsid w:val="00E86C96"/>
    <w:rsid w:val="00E873D7"/>
    <w:rsid w:val="00E8743B"/>
    <w:rsid w:val="00E876A9"/>
    <w:rsid w:val="00E87746"/>
    <w:rsid w:val="00E87AFF"/>
    <w:rsid w:val="00E90361"/>
    <w:rsid w:val="00E90904"/>
    <w:rsid w:val="00E90B1F"/>
    <w:rsid w:val="00E90DAC"/>
    <w:rsid w:val="00E910DA"/>
    <w:rsid w:val="00E914AB"/>
    <w:rsid w:val="00E921A8"/>
    <w:rsid w:val="00E92348"/>
    <w:rsid w:val="00E925BE"/>
    <w:rsid w:val="00E928F8"/>
    <w:rsid w:val="00E92B6C"/>
    <w:rsid w:val="00E92DBB"/>
    <w:rsid w:val="00E93204"/>
    <w:rsid w:val="00E93677"/>
    <w:rsid w:val="00E9385C"/>
    <w:rsid w:val="00E9389E"/>
    <w:rsid w:val="00E939E5"/>
    <w:rsid w:val="00E93CB3"/>
    <w:rsid w:val="00E94412"/>
    <w:rsid w:val="00E94688"/>
    <w:rsid w:val="00E94A79"/>
    <w:rsid w:val="00E955DF"/>
    <w:rsid w:val="00E9577A"/>
    <w:rsid w:val="00E957D0"/>
    <w:rsid w:val="00E961A4"/>
    <w:rsid w:val="00E965DC"/>
    <w:rsid w:val="00E97208"/>
    <w:rsid w:val="00E972BA"/>
    <w:rsid w:val="00E97427"/>
    <w:rsid w:val="00E97814"/>
    <w:rsid w:val="00E97987"/>
    <w:rsid w:val="00E97C0D"/>
    <w:rsid w:val="00E97C6D"/>
    <w:rsid w:val="00E97E63"/>
    <w:rsid w:val="00EA00C3"/>
    <w:rsid w:val="00EA01D3"/>
    <w:rsid w:val="00EA07AE"/>
    <w:rsid w:val="00EA0871"/>
    <w:rsid w:val="00EA0894"/>
    <w:rsid w:val="00EA0C12"/>
    <w:rsid w:val="00EA0F60"/>
    <w:rsid w:val="00EA118C"/>
    <w:rsid w:val="00EA1507"/>
    <w:rsid w:val="00EA1A34"/>
    <w:rsid w:val="00EA1F8B"/>
    <w:rsid w:val="00EA221B"/>
    <w:rsid w:val="00EA22AA"/>
    <w:rsid w:val="00EA2471"/>
    <w:rsid w:val="00EA2541"/>
    <w:rsid w:val="00EA29A2"/>
    <w:rsid w:val="00EA2D8C"/>
    <w:rsid w:val="00EA3D53"/>
    <w:rsid w:val="00EA3E7F"/>
    <w:rsid w:val="00EA40BA"/>
    <w:rsid w:val="00EA4171"/>
    <w:rsid w:val="00EA486F"/>
    <w:rsid w:val="00EA490E"/>
    <w:rsid w:val="00EA4D58"/>
    <w:rsid w:val="00EA519C"/>
    <w:rsid w:val="00EA52F3"/>
    <w:rsid w:val="00EA5477"/>
    <w:rsid w:val="00EA5837"/>
    <w:rsid w:val="00EA5A4E"/>
    <w:rsid w:val="00EA5C09"/>
    <w:rsid w:val="00EA5F5E"/>
    <w:rsid w:val="00EA5FAB"/>
    <w:rsid w:val="00EA5FB0"/>
    <w:rsid w:val="00EA6B25"/>
    <w:rsid w:val="00EA726D"/>
    <w:rsid w:val="00EA73B7"/>
    <w:rsid w:val="00EA771B"/>
    <w:rsid w:val="00EA78F7"/>
    <w:rsid w:val="00EB00A7"/>
    <w:rsid w:val="00EB0296"/>
    <w:rsid w:val="00EB072D"/>
    <w:rsid w:val="00EB0C12"/>
    <w:rsid w:val="00EB0C54"/>
    <w:rsid w:val="00EB17F0"/>
    <w:rsid w:val="00EB1FC7"/>
    <w:rsid w:val="00EB2259"/>
    <w:rsid w:val="00EB2591"/>
    <w:rsid w:val="00EB270E"/>
    <w:rsid w:val="00EB28D6"/>
    <w:rsid w:val="00EB2B0E"/>
    <w:rsid w:val="00EB2B60"/>
    <w:rsid w:val="00EB2FEF"/>
    <w:rsid w:val="00EB3056"/>
    <w:rsid w:val="00EB3277"/>
    <w:rsid w:val="00EB3672"/>
    <w:rsid w:val="00EB3D9D"/>
    <w:rsid w:val="00EB3FB4"/>
    <w:rsid w:val="00EB4A29"/>
    <w:rsid w:val="00EB536E"/>
    <w:rsid w:val="00EB53DB"/>
    <w:rsid w:val="00EB5AD4"/>
    <w:rsid w:val="00EB5B3F"/>
    <w:rsid w:val="00EB63C2"/>
    <w:rsid w:val="00EB66B9"/>
    <w:rsid w:val="00EB6A91"/>
    <w:rsid w:val="00EB72E1"/>
    <w:rsid w:val="00EB73AA"/>
    <w:rsid w:val="00EB748D"/>
    <w:rsid w:val="00EB781D"/>
    <w:rsid w:val="00EB783F"/>
    <w:rsid w:val="00EB7886"/>
    <w:rsid w:val="00EB78A6"/>
    <w:rsid w:val="00EB7984"/>
    <w:rsid w:val="00EB79D6"/>
    <w:rsid w:val="00EB7BF8"/>
    <w:rsid w:val="00EC00A9"/>
    <w:rsid w:val="00EC0189"/>
    <w:rsid w:val="00EC0591"/>
    <w:rsid w:val="00EC0828"/>
    <w:rsid w:val="00EC158B"/>
    <w:rsid w:val="00EC18B5"/>
    <w:rsid w:val="00EC1A5D"/>
    <w:rsid w:val="00EC1DD7"/>
    <w:rsid w:val="00EC1EF3"/>
    <w:rsid w:val="00EC206B"/>
    <w:rsid w:val="00EC2346"/>
    <w:rsid w:val="00EC280C"/>
    <w:rsid w:val="00EC3001"/>
    <w:rsid w:val="00EC36FA"/>
    <w:rsid w:val="00EC3E64"/>
    <w:rsid w:val="00EC3EB7"/>
    <w:rsid w:val="00EC462C"/>
    <w:rsid w:val="00EC469C"/>
    <w:rsid w:val="00EC4989"/>
    <w:rsid w:val="00EC4A5A"/>
    <w:rsid w:val="00EC4F48"/>
    <w:rsid w:val="00EC54B0"/>
    <w:rsid w:val="00EC5743"/>
    <w:rsid w:val="00EC5C0B"/>
    <w:rsid w:val="00EC5C2D"/>
    <w:rsid w:val="00EC5CA0"/>
    <w:rsid w:val="00EC65E1"/>
    <w:rsid w:val="00EC6B78"/>
    <w:rsid w:val="00EC6FF0"/>
    <w:rsid w:val="00EC7082"/>
    <w:rsid w:val="00EC719C"/>
    <w:rsid w:val="00EC72C9"/>
    <w:rsid w:val="00EC7450"/>
    <w:rsid w:val="00EC7AEF"/>
    <w:rsid w:val="00EC7D11"/>
    <w:rsid w:val="00ED02CA"/>
    <w:rsid w:val="00ED02F5"/>
    <w:rsid w:val="00ED0528"/>
    <w:rsid w:val="00ED096D"/>
    <w:rsid w:val="00ED0EEB"/>
    <w:rsid w:val="00ED17D6"/>
    <w:rsid w:val="00ED18EA"/>
    <w:rsid w:val="00ED1986"/>
    <w:rsid w:val="00ED1F22"/>
    <w:rsid w:val="00ED2098"/>
    <w:rsid w:val="00ED21E6"/>
    <w:rsid w:val="00ED25CD"/>
    <w:rsid w:val="00ED2CAD"/>
    <w:rsid w:val="00ED2E4D"/>
    <w:rsid w:val="00ED3B06"/>
    <w:rsid w:val="00ED4DAD"/>
    <w:rsid w:val="00ED55D2"/>
    <w:rsid w:val="00ED5903"/>
    <w:rsid w:val="00ED5C2D"/>
    <w:rsid w:val="00ED5FED"/>
    <w:rsid w:val="00ED6369"/>
    <w:rsid w:val="00ED692A"/>
    <w:rsid w:val="00ED6A91"/>
    <w:rsid w:val="00ED6DA1"/>
    <w:rsid w:val="00ED6DF5"/>
    <w:rsid w:val="00ED6E62"/>
    <w:rsid w:val="00ED74A6"/>
    <w:rsid w:val="00ED7649"/>
    <w:rsid w:val="00ED7C4B"/>
    <w:rsid w:val="00ED7FF8"/>
    <w:rsid w:val="00EE0655"/>
    <w:rsid w:val="00EE088C"/>
    <w:rsid w:val="00EE0BB6"/>
    <w:rsid w:val="00EE105D"/>
    <w:rsid w:val="00EE10D7"/>
    <w:rsid w:val="00EE1176"/>
    <w:rsid w:val="00EE11CF"/>
    <w:rsid w:val="00EE1F1F"/>
    <w:rsid w:val="00EE2206"/>
    <w:rsid w:val="00EE23F8"/>
    <w:rsid w:val="00EE2404"/>
    <w:rsid w:val="00EE2DAE"/>
    <w:rsid w:val="00EE30CA"/>
    <w:rsid w:val="00EE315D"/>
    <w:rsid w:val="00EE3826"/>
    <w:rsid w:val="00EE40EF"/>
    <w:rsid w:val="00EE45A3"/>
    <w:rsid w:val="00EE472D"/>
    <w:rsid w:val="00EE4BFC"/>
    <w:rsid w:val="00EE4CDC"/>
    <w:rsid w:val="00EE515C"/>
    <w:rsid w:val="00EE519F"/>
    <w:rsid w:val="00EE52D0"/>
    <w:rsid w:val="00EE5BA9"/>
    <w:rsid w:val="00EE5DAB"/>
    <w:rsid w:val="00EE6095"/>
    <w:rsid w:val="00EE622F"/>
    <w:rsid w:val="00EE6482"/>
    <w:rsid w:val="00EE6AF7"/>
    <w:rsid w:val="00EF0317"/>
    <w:rsid w:val="00EF031B"/>
    <w:rsid w:val="00EF0AB2"/>
    <w:rsid w:val="00EF0FFE"/>
    <w:rsid w:val="00EF10C4"/>
    <w:rsid w:val="00EF136F"/>
    <w:rsid w:val="00EF155A"/>
    <w:rsid w:val="00EF176A"/>
    <w:rsid w:val="00EF182C"/>
    <w:rsid w:val="00EF25C6"/>
    <w:rsid w:val="00EF36BF"/>
    <w:rsid w:val="00EF386B"/>
    <w:rsid w:val="00EF3978"/>
    <w:rsid w:val="00EF3CCE"/>
    <w:rsid w:val="00EF4079"/>
    <w:rsid w:val="00EF4139"/>
    <w:rsid w:val="00EF4940"/>
    <w:rsid w:val="00EF4953"/>
    <w:rsid w:val="00EF4996"/>
    <w:rsid w:val="00EF49B4"/>
    <w:rsid w:val="00EF4A10"/>
    <w:rsid w:val="00EF4C3C"/>
    <w:rsid w:val="00EF4D7D"/>
    <w:rsid w:val="00EF508C"/>
    <w:rsid w:val="00EF516E"/>
    <w:rsid w:val="00EF53B9"/>
    <w:rsid w:val="00EF56DA"/>
    <w:rsid w:val="00EF5F0B"/>
    <w:rsid w:val="00EF60AB"/>
    <w:rsid w:val="00EF6579"/>
    <w:rsid w:val="00EF67A8"/>
    <w:rsid w:val="00EF6F37"/>
    <w:rsid w:val="00EF6FC1"/>
    <w:rsid w:val="00EF70CD"/>
    <w:rsid w:val="00EF76E1"/>
    <w:rsid w:val="00EF792B"/>
    <w:rsid w:val="00EF7963"/>
    <w:rsid w:val="00F00777"/>
    <w:rsid w:val="00F00778"/>
    <w:rsid w:val="00F008D6"/>
    <w:rsid w:val="00F00ADC"/>
    <w:rsid w:val="00F00B13"/>
    <w:rsid w:val="00F00DEA"/>
    <w:rsid w:val="00F01093"/>
    <w:rsid w:val="00F01276"/>
    <w:rsid w:val="00F012F8"/>
    <w:rsid w:val="00F01390"/>
    <w:rsid w:val="00F0157D"/>
    <w:rsid w:val="00F0162E"/>
    <w:rsid w:val="00F01B78"/>
    <w:rsid w:val="00F01C98"/>
    <w:rsid w:val="00F0339C"/>
    <w:rsid w:val="00F03476"/>
    <w:rsid w:val="00F03C74"/>
    <w:rsid w:val="00F03D0C"/>
    <w:rsid w:val="00F041F4"/>
    <w:rsid w:val="00F04391"/>
    <w:rsid w:val="00F04483"/>
    <w:rsid w:val="00F04502"/>
    <w:rsid w:val="00F04A76"/>
    <w:rsid w:val="00F04C24"/>
    <w:rsid w:val="00F05025"/>
    <w:rsid w:val="00F05160"/>
    <w:rsid w:val="00F051DC"/>
    <w:rsid w:val="00F052BF"/>
    <w:rsid w:val="00F05749"/>
    <w:rsid w:val="00F05915"/>
    <w:rsid w:val="00F05A88"/>
    <w:rsid w:val="00F06361"/>
    <w:rsid w:val="00F0637C"/>
    <w:rsid w:val="00F0646E"/>
    <w:rsid w:val="00F066B6"/>
    <w:rsid w:val="00F07148"/>
    <w:rsid w:val="00F071FC"/>
    <w:rsid w:val="00F073E4"/>
    <w:rsid w:val="00F07BA0"/>
    <w:rsid w:val="00F07C67"/>
    <w:rsid w:val="00F10196"/>
    <w:rsid w:val="00F1019B"/>
    <w:rsid w:val="00F101CE"/>
    <w:rsid w:val="00F10300"/>
    <w:rsid w:val="00F10378"/>
    <w:rsid w:val="00F107A8"/>
    <w:rsid w:val="00F1089A"/>
    <w:rsid w:val="00F10CB4"/>
    <w:rsid w:val="00F10F4E"/>
    <w:rsid w:val="00F11003"/>
    <w:rsid w:val="00F1185A"/>
    <w:rsid w:val="00F1187C"/>
    <w:rsid w:val="00F11B40"/>
    <w:rsid w:val="00F11B7A"/>
    <w:rsid w:val="00F1238B"/>
    <w:rsid w:val="00F12653"/>
    <w:rsid w:val="00F128A1"/>
    <w:rsid w:val="00F128B2"/>
    <w:rsid w:val="00F12A4D"/>
    <w:rsid w:val="00F12BF9"/>
    <w:rsid w:val="00F12C28"/>
    <w:rsid w:val="00F12E9B"/>
    <w:rsid w:val="00F130A8"/>
    <w:rsid w:val="00F13512"/>
    <w:rsid w:val="00F13C42"/>
    <w:rsid w:val="00F13ECB"/>
    <w:rsid w:val="00F14147"/>
    <w:rsid w:val="00F1430A"/>
    <w:rsid w:val="00F14906"/>
    <w:rsid w:val="00F14A46"/>
    <w:rsid w:val="00F15303"/>
    <w:rsid w:val="00F1550D"/>
    <w:rsid w:val="00F15773"/>
    <w:rsid w:val="00F15966"/>
    <w:rsid w:val="00F15972"/>
    <w:rsid w:val="00F163B7"/>
    <w:rsid w:val="00F16405"/>
    <w:rsid w:val="00F1678A"/>
    <w:rsid w:val="00F16885"/>
    <w:rsid w:val="00F1695E"/>
    <w:rsid w:val="00F16BF0"/>
    <w:rsid w:val="00F16EC1"/>
    <w:rsid w:val="00F172BE"/>
    <w:rsid w:val="00F172CD"/>
    <w:rsid w:val="00F1734E"/>
    <w:rsid w:val="00F176B0"/>
    <w:rsid w:val="00F17A7D"/>
    <w:rsid w:val="00F20393"/>
    <w:rsid w:val="00F20753"/>
    <w:rsid w:val="00F208A6"/>
    <w:rsid w:val="00F20C24"/>
    <w:rsid w:val="00F21207"/>
    <w:rsid w:val="00F214B0"/>
    <w:rsid w:val="00F21A0E"/>
    <w:rsid w:val="00F21B0D"/>
    <w:rsid w:val="00F2235A"/>
    <w:rsid w:val="00F2252A"/>
    <w:rsid w:val="00F234E7"/>
    <w:rsid w:val="00F23631"/>
    <w:rsid w:val="00F2369E"/>
    <w:rsid w:val="00F23B84"/>
    <w:rsid w:val="00F23C71"/>
    <w:rsid w:val="00F23FD1"/>
    <w:rsid w:val="00F2400E"/>
    <w:rsid w:val="00F243E1"/>
    <w:rsid w:val="00F24ADA"/>
    <w:rsid w:val="00F25361"/>
    <w:rsid w:val="00F255A3"/>
    <w:rsid w:val="00F256A3"/>
    <w:rsid w:val="00F25795"/>
    <w:rsid w:val="00F25DBC"/>
    <w:rsid w:val="00F25F3D"/>
    <w:rsid w:val="00F2616A"/>
    <w:rsid w:val="00F30716"/>
    <w:rsid w:val="00F308B3"/>
    <w:rsid w:val="00F309F8"/>
    <w:rsid w:val="00F30A63"/>
    <w:rsid w:val="00F30B8E"/>
    <w:rsid w:val="00F30C78"/>
    <w:rsid w:val="00F31251"/>
    <w:rsid w:val="00F31D53"/>
    <w:rsid w:val="00F322C8"/>
    <w:rsid w:val="00F324D5"/>
    <w:rsid w:val="00F32B54"/>
    <w:rsid w:val="00F32C25"/>
    <w:rsid w:val="00F32EFB"/>
    <w:rsid w:val="00F330E3"/>
    <w:rsid w:val="00F335FD"/>
    <w:rsid w:val="00F3496A"/>
    <w:rsid w:val="00F34DE1"/>
    <w:rsid w:val="00F35147"/>
    <w:rsid w:val="00F3515C"/>
    <w:rsid w:val="00F35391"/>
    <w:rsid w:val="00F3564F"/>
    <w:rsid w:val="00F3573F"/>
    <w:rsid w:val="00F35998"/>
    <w:rsid w:val="00F362AF"/>
    <w:rsid w:val="00F36332"/>
    <w:rsid w:val="00F3668A"/>
    <w:rsid w:val="00F3668E"/>
    <w:rsid w:val="00F368F7"/>
    <w:rsid w:val="00F36B00"/>
    <w:rsid w:val="00F3725F"/>
    <w:rsid w:val="00F37262"/>
    <w:rsid w:val="00F37833"/>
    <w:rsid w:val="00F4029E"/>
    <w:rsid w:val="00F402ED"/>
    <w:rsid w:val="00F4061D"/>
    <w:rsid w:val="00F40E5D"/>
    <w:rsid w:val="00F40F1B"/>
    <w:rsid w:val="00F40F21"/>
    <w:rsid w:val="00F41409"/>
    <w:rsid w:val="00F41FA2"/>
    <w:rsid w:val="00F428C0"/>
    <w:rsid w:val="00F42F7E"/>
    <w:rsid w:val="00F4331F"/>
    <w:rsid w:val="00F43388"/>
    <w:rsid w:val="00F434ED"/>
    <w:rsid w:val="00F441D9"/>
    <w:rsid w:val="00F45F0C"/>
    <w:rsid w:val="00F46032"/>
    <w:rsid w:val="00F465E0"/>
    <w:rsid w:val="00F469E5"/>
    <w:rsid w:val="00F46AF0"/>
    <w:rsid w:val="00F47097"/>
    <w:rsid w:val="00F472DB"/>
    <w:rsid w:val="00F47924"/>
    <w:rsid w:val="00F47C62"/>
    <w:rsid w:val="00F47DB4"/>
    <w:rsid w:val="00F503CB"/>
    <w:rsid w:val="00F50411"/>
    <w:rsid w:val="00F5047E"/>
    <w:rsid w:val="00F50825"/>
    <w:rsid w:val="00F50826"/>
    <w:rsid w:val="00F50A3A"/>
    <w:rsid w:val="00F51113"/>
    <w:rsid w:val="00F51685"/>
    <w:rsid w:val="00F517EE"/>
    <w:rsid w:val="00F519A3"/>
    <w:rsid w:val="00F51BF3"/>
    <w:rsid w:val="00F51D34"/>
    <w:rsid w:val="00F51F05"/>
    <w:rsid w:val="00F5203D"/>
    <w:rsid w:val="00F52095"/>
    <w:rsid w:val="00F523AF"/>
    <w:rsid w:val="00F523EB"/>
    <w:rsid w:val="00F52411"/>
    <w:rsid w:val="00F526FC"/>
    <w:rsid w:val="00F52B61"/>
    <w:rsid w:val="00F52FFA"/>
    <w:rsid w:val="00F532C5"/>
    <w:rsid w:val="00F53367"/>
    <w:rsid w:val="00F534BD"/>
    <w:rsid w:val="00F53D11"/>
    <w:rsid w:val="00F544AF"/>
    <w:rsid w:val="00F548E0"/>
    <w:rsid w:val="00F548F8"/>
    <w:rsid w:val="00F549B1"/>
    <w:rsid w:val="00F551A5"/>
    <w:rsid w:val="00F5558A"/>
    <w:rsid w:val="00F557CF"/>
    <w:rsid w:val="00F5606A"/>
    <w:rsid w:val="00F56748"/>
    <w:rsid w:val="00F56791"/>
    <w:rsid w:val="00F56955"/>
    <w:rsid w:val="00F56E6D"/>
    <w:rsid w:val="00F571B1"/>
    <w:rsid w:val="00F573EC"/>
    <w:rsid w:val="00F57474"/>
    <w:rsid w:val="00F575BF"/>
    <w:rsid w:val="00F577E7"/>
    <w:rsid w:val="00F6004E"/>
    <w:rsid w:val="00F60560"/>
    <w:rsid w:val="00F60562"/>
    <w:rsid w:val="00F60680"/>
    <w:rsid w:val="00F60DDD"/>
    <w:rsid w:val="00F61720"/>
    <w:rsid w:val="00F61C47"/>
    <w:rsid w:val="00F61E40"/>
    <w:rsid w:val="00F61FA8"/>
    <w:rsid w:val="00F623AC"/>
    <w:rsid w:val="00F624E4"/>
    <w:rsid w:val="00F62B3E"/>
    <w:rsid w:val="00F62D18"/>
    <w:rsid w:val="00F63467"/>
    <w:rsid w:val="00F634C4"/>
    <w:rsid w:val="00F63BA6"/>
    <w:rsid w:val="00F63D1F"/>
    <w:rsid w:val="00F63E3A"/>
    <w:rsid w:val="00F64642"/>
    <w:rsid w:val="00F64DEE"/>
    <w:rsid w:val="00F654A5"/>
    <w:rsid w:val="00F65516"/>
    <w:rsid w:val="00F6591C"/>
    <w:rsid w:val="00F66054"/>
    <w:rsid w:val="00F6625E"/>
    <w:rsid w:val="00F66303"/>
    <w:rsid w:val="00F66976"/>
    <w:rsid w:val="00F66D6F"/>
    <w:rsid w:val="00F66DC8"/>
    <w:rsid w:val="00F66E6B"/>
    <w:rsid w:val="00F67506"/>
    <w:rsid w:val="00F676EC"/>
    <w:rsid w:val="00F67981"/>
    <w:rsid w:val="00F67BB2"/>
    <w:rsid w:val="00F67DB2"/>
    <w:rsid w:val="00F67F0C"/>
    <w:rsid w:val="00F70249"/>
    <w:rsid w:val="00F707EB"/>
    <w:rsid w:val="00F70F04"/>
    <w:rsid w:val="00F70F5F"/>
    <w:rsid w:val="00F71010"/>
    <w:rsid w:val="00F710B7"/>
    <w:rsid w:val="00F71133"/>
    <w:rsid w:val="00F71392"/>
    <w:rsid w:val="00F71715"/>
    <w:rsid w:val="00F718DA"/>
    <w:rsid w:val="00F71A1F"/>
    <w:rsid w:val="00F7297D"/>
    <w:rsid w:val="00F72E96"/>
    <w:rsid w:val="00F72F7D"/>
    <w:rsid w:val="00F730C8"/>
    <w:rsid w:val="00F73263"/>
    <w:rsid w:val="00F735CB"/>
    <w:rsid w:val="00F7374B"/>
    <w:rsid w:val="00F73FDF"/>
    <w:rsid w:val="00F7416D"/>
    <w:rsid w:val="00F7474B"/>
    <w:rsid w:val="00F74B46"/>
    <w:rsid w:val="00F74F84"/>
    <w:rsid w:val="00F74F93"/>
    <w:rsid w:val="00F75531"/>
    <w:rsid w:val="00F755FE"/>
    <w:rsid w:val="00F75AE9"/>
    <w:rsid w:val="00F75B75"/>
    <w:rsid w:val="00F75E60"/>
    <w:rsid w:val="00F761F1"/>
    <w:rsid w:val="00F7663A"/>
    <w:rsid w:val="00F76EA0"/>
    <w:rsid w:val="00F77500"/>
    <w:rsid w:val="00F7762E"/>
    <w:rsid w:val="00F77F01"/>
    <w:rsid w:val="00F802B0"/>
    <w:rsid w:val="00F803D2"/>
    <w:rsid w:val="00F804E0"/>
    <w:rsid w:val="00F80DEB"/>
    <w:rsid w:val="00F8179E"/>
    <w:rsid w:val="00F81A52"/>
    <w:rsid w:val="00F81C78"/>
    <w:rsid w:val="00F8204B"/>
    <w:rsid w:val="00F82088"/>
    <w:rsid w:val="00F82D68"/>
    <w:rsid w:val="00F83062"/>
    <w:rsid w:val="00F8342B"/>
    <w:rsid w:val="00F8355D"/>
    <w:rsid w:val="00F8356C"/>
    <w:rsid w:val="00F8364C"/>
    <w:rsid w:val="00F839A7"/>
    <w:rsid w:val="00F83B90"/>
    <w:rsid w:val="00F83C70"/>
    <w:rsid w:val="00F83CBE"/>
    <w:rsid w:val="00F83E68"/>
    <w:rsid w:val="00F846B6"/>
    <w:rsid w:val="00F8470F"/>
    <w:rsid w:val="00F84D0C"/>
    <w:rsid w:val="00F8505D"/>
    <w:rsid w:val="00F857D0"/>
    <w:rsid w:val="00F85C81"/>
    <w:rsid w:val="00F85D5C"/>
    <w:rsid w:val="00F85DCA"/>
    <w:rsid w:val="00F85E88"/>
    <w:rsid w:val="00F85EDF"/>
    <w:rsid w:val="00F85F5A"/>
    <w:rsid w:val="00F860DF"/>
    <w:rsid w:val="00F86865"/>
    <w:rsid w:val="00F8698D"/>
    <w:rsid w:val="00F86B5C"/>
    <w:rsid w:val="00F870DC"/>
    <w:rsid w:val="00F87536"/>
    <w:rsid w:val="00F8764B"/>
    <w:rsid w:val="00F8774A"/>
    <w:rsid w:val="00F87759"/>
    <w:rsid w:val="00F87A01"/>
    <w:rsid w:val="00F87ABD"/>
    <w:rsid w:val="00F87AD5"/>
    <w:rsid w:val="00F87CAD"/>
    <w:rsid w:val="00F90846"/>
    <w:rsid w:val="00F9097D"/>
    <w:rsid w:val="00F90C51"/>
    <w:rsid w:val="00F90D59"/>
    <w:rsid w:val="00F91EEA"/>
    <w:rsid w:val="00F91F2A"/>
    <w:rsid w:val="00F92262"/>
    <w:rsid w:val="00F92AC0"/>
    <w:rsid w:val="00F92F36"/>
    <w:rsid w:val="00F933E1"/>
    <w:rsid w:val="00F93496"/>
    <w:rsid w:val="00F9351B"/>
    <w:rsid w:val="00F944C2"/>
    <w:rsid w:val="00F947E3"/>
    <w:rsid w:val="00F95124"/>
    <w:rsid w:val="00F951AF"/>
    <w:rsid w:val="00F95487"/>
    <w:rsid w:val="00F956F7"/>
    <w:rsid w:val="00F957BE"/>
    <w:rsid w:val="00F957ED"/>
    <w:rsid w:val="00F96FDB"/>
    <w:rsid w:val="00F9737F"/>
    <w:rsid w:val="00F97B1E"/>
    <w:rsid w:val="00F97D28"/>
    <w:rsid w:val="00FA00FB"/>
    <w:rsid w:val="00FA066A"/>
    <w:rsid w:val="00FA0A1F"/>
    <w:rsid w:val="00FA0B33"/>
    <w:rsid w:val="00FA1462"/>
    <w:rsid w:val="00FA1949"/>
    <w:rsid w:val="00FA1D1D"/>
    <w:rsid w:val="00FA1F21"/>
    <w:rsid w:val="00FA2046"/>
    <w:rsid w:val="00FA318F"/>
    <w:rsid w:val="00FA3A2A"/>
    <w:rsid w:val="00FA4087"/>
    <w:rsid w:val="00FA40EE"/>
    <w:rsid w:val="00FA417B"/>
    <w:rsid w:val="00FA47F8"/>
    <w:rsid w:val="00FA48B7"/>
    <w:rsid w:val="00FA4EB9"/>
    <w:rsid w:val="00FA53EE"/>
    <w:rsid w:val="00FA555C"/>
    <w:rsid w:val="00FA56F7"/>
    <w:rsid w:val="00FA5930"/>
    <w:rsid w:val="00FA5A32"/>
    <w:rsid w:val="00FA63E8"/>
    <w:rsid w:val="00FA6481"/>
    <w:rsid w:val="00FA6A3C"/>
    <w:rsid w:val="00FA6AB5"/>
    <w:rsid w:val="00FA6EF1"/>
    <w:rsid w:val="00FA6F9E"/>
    <w:rsid w:val="00FA71AC"/>
    <w:rsid w:val="00FA7D99"/>
    <w:rsid w:val="00FB077F"/>
    <w:rsid w:val="00FB07BC"/>
    <w:rsid w:val="00FB0F94"/>
    <w:rsid w:val="00FB1241"/>
    <w:rsid w:val="00FB1435"/>
    <w:rsid w:val="00FB18AE"/>
    <w:rsid w:val="00FB197C"/>
    <w:rsid w:val="00FB1C81"/>
    <w:rsid w:val="00FB28B9"/>
    <w:rsid w:val="00FB2A00"/>
    <w:rsid w:val="00FB2B6A"/>
    <w:rsid w:val="00FB2B98"/>
    <w:rsid w:val="00FB32E9"/>
    <w:rsid w:val="00FB3F0D"/>
    <w:rsid w:val="00FB4058"/>
    <w:rsid w:val="00FB40CB"/>
    <w:rsid w:val="00FB45B3"/>
    <w:rsid w:val="00FB4650"/>
    <w:rsid w:val="00FB4A21"/>
    <w:rsid w:val="00FB4CC9"/>
    <w:rsid w:val="00FB4D2B"/>
    <w:rsid w:val="00FB51DC"/>
    <w:rsid w:val="00FB558D"/>
    <w:rsid w:val="00FB57D2"/>
    <w:rsid w:val="00FB5B1A"/>
    <w:rsid w:val="00FB5D61"/>
    <w:rsid w:val="00FB5E46"/>
    <w:rsid w:val="00FB611D"/>
    <w:rsid w:val="00FB61E8"/>
    <w:rsid w:val="00FB649D"/>
    <w:rsid w:val="00FB6930"/>
    <w:rsid w:val="00FB6DD3"/>
    <w:rsid w:val="00FB72C1"/>
    <w:rsid w:val="00FB7617"/>
    <w:rsid w:val="00FB7AD4"/>
    <w:rsid w:val="00FB7B81"/>
    <w:rsid w:val="00FB7E94"/>
    <w:rsid w:val="00FB7FCB"/>
    <w:rsid w:val="00FC0092"/>
    <w:rsid w:val="00FC01DB"/>
    <w:rsid w:val="00FC0262"/>
    <w:rsid w:val="00FC0A0B"/>
    <w:rsid w:val="00FC11DF"/>
    <w:rsid w:val="00FC133E"/>
    <w:rsid w:val="00FC18B9"/>
    <w:rsid w:val="00FC1B05"/>
    <w:rsid w:val="00FC1DE8"/>
    <w:rsid w:val="00FC2C4C"/>
    <w:rsid w:val="00FC2E18"/>
    <w:rsid w:val="00FC33B9"/>
    <w:rsid w:val="00FC34C3"/>
    <w:rsid w:val="00FC35F5"/>
    <w:rsid w:val="00FC3749"/>
    <w:rsid w:val="00FC3835"/>
    <w:rsid w:val="00FC3CCC"/>
    <w:rsid w:val="00FC4030"/>
    <w:rsid w:val="00FC47CD"/>
    <w:rsid w:val="00FC48BE"/>
    <w:rsid w:val="00FC4D15"/>
    <w:rsid w:val="00FC4D26"/>
    <w:rsid w:val="00FC4E34"/>
    <w:rsid w:val="00FC515A"/>
    <w:rsid w:val="00FC59F1"/>
    <w:rsid w:val="00FC5B91"/>
    <w:rsid w:val="00FC5C27"/>
    <w:rsid w:val="00FC618B"/>
    <w:rsid w:val="00FC6244"/>
    <w:rsid w:val="00FC62C9"/>
    <w:rsid w:val="00FC666A"/>
    <w:rsid w:val="00FC6DAF"/>
    <w:rsid w:val="00FC6EC3"/>
    <w:rsid w:val="00FC6FE7"/>
    <w:rsid w:val="00FC7683"/>
    <w:rsid w:val="00FC773A"/>
    <w:rsid w:val="00FC790E"/>
    <w:rsid w:val="00FC7A78"/>
    <w:rsid w:val="00FC7AEC"/>
    <w:rsid w:val="00FC7BCA"/>
    <w:rsid w:val="00FC7C2F"/>
    <w:rsid w:val="00FC7E8A"/>
    <w:rsid w:val="00FD025C"/>
    <w:rsid w:val="00FD09C7"/>
    <w:rsid w:val="00FD0ACD"/>
    <w:rsid w:val="00FD19C3"/>
    <w:rsid w:val="00FD19F9"/>
    <w:rsid w:val="00FD1BB3"/>
    <w:rsid w:val="00FD26EB"/>
    <w:rsid w:val="00FD27E9"/>
    <w:rsid w:val="00FD295F"/>
    <w:rsid w:val="00FD29F2"/>
    <w:rsid w:val="00FD2EE3"/>
    <w:rsid w:val="00FD3531"/>
    <w:rsid w:val="00FD3D01"/>
    <w:rsid w:val="00FD42B4"/>
    <w:rsid w:val="00FD4633"/>
    <w:rsid w:val="00FD4875"/>
    <w:rsid w:val="00FD4B18"/>
    <w:rsid w:val="00FD5062"/>
    <w:rsid w:val="00FD5A55"/>
    <w:rsid w:val="00FD5C5B"/>
    <w:rsid w:val="00FD5D79"/>
    <w:rsid w:val="00FD608B"/>
    <w:rsid w:val="00FD644A"/>
    <w:rsid w:val="00FD652A"/>
    <w:rsid w:val="00FD658A"/>
    <w:rsid w:val="00FD6667"/>
    <w:rsid w:val="00FD6A0B"/>
    <w:rsid w:val="00FD6BEC"/>
    <w:rsid w:val="00FD6C45"/>
    <w:rsid w:val="00FD6F41"/>
    <w:rsid w:val="00FD7700"/>
    <w:rsid w:val="00FD7790"/>
    <w:rsid w:val="00FD79CC"/>
    <w:rsid w:val="00FE0902"/>
    <w:rsid w:val="00FE0A51"/>
    <w:rsid w:val="00FE13B8"/>
    <w:rsid w:val="00FE1444"/>
    <w:rsid w:val="00FE177A"/>
    <w:rsid w:val="00FE1964"/>
    <w:rsid w:val="00FE1C39"/>
    <w:rsid w:val="00FE1C53"/>
    <w:rsid w:val="00FE1D8B"/>
    <w:rsid w:val="00FE22AB"/>
    <w:rsid w:val="00FE28E1"/>
    <w:rsid w:val="00FE2A7E"/>
    <w:rsid w:val="00FE2BAA"/>
    <w:rsid w:val="00FE2CFC"/>
    <w:rsid w:val="00FE31BA"/>
    <w:rsid w:val="00FE3306"/>
    <w:rsid w:val="00FE3794"/>
    <w:rsid w:val="00FE4173"/>
    <w:rsid w:val="00FE4354"/>
    <w:rsid w:val="00FE4B0D"/>
    <w:rsid w:val="00FE4CA7"/>
    <w:rsid w:val="00FE4D31"/>
    <w:rsid w:val="00FE4D51"/>
    <w:rsid w:val="00FE4EFE"/>
    <w:rsid w:val="00FE5476"/>
    <w:rsid w:val="00FE5916"/>
    <w:rsid w:val="00FE5D99"/>
    <w:rsid w:val="00FE5ED5"/>
    <w:rsid w:val="00FE5FA6"/>
    <w:rsid w:val="00FE6058"/>
    <w:rsid w:val="00FE62BE"/>
    <w:rsid w:val="00FE63E4"/>
    <w:rsid w:val="00FE6678"/>
    <w:rsid w:val="00FE715F"/>
    <w:rsid w:val="00FE755F"/>
    <w:rsid w:val="00FE7746"/>
    <w:rsid w:val="00FE7F0D"/>
    <w:rsid w:val="00FE7F0E"/>
    <w:rsid w:val="00FE7F15"/>
    <w:rsid w:val="00FF0331"/>
    <w:rsid w:val="00FF0780"/>
    <w:rsid w:val="00FF0915"/>
    <w:rsid w:val="00FF0AA7"/>
    <w:rsid w:val="00FF0D83"/>
    <w:rsid w:val="00FF0D98"/>
    <w:rsid w:val="00FF0E4A"/>
    <w:rsid w:val="00FF1014"/>
    <w:rsid w:val="00FF19C8"/>
    <w:rsid w:val="00FF1AEF"/>
    <w:rsid w:val="00FF1AF8"/>
    <w:rsid w:val="00FF1DDC"/>
    <w:rsid w:val="00FF23BC"/>
    <w:rsid w:val="00FF32D5"/>
    <w:rsid w:val="00FF35CD"/>
    <w:rsid w:val="00FF3AF0"/>
    <w:rsid w:val="00FF41F7"/>
    <w:rsid w:val="00FF426A"/>
    <w:rsid w:val="00FF4793"/>
    <w:rsid w:val="00FF4810"/>
    <w:rsid w:val="00FF573F"/>
    <w:rsid w:val="00FF5FE9"/>
    <w:rsid w:val="00FF649A"/>
    <w:rsid w:val="00FF676C"/>
    <w:rsid w:val="00FF6915"/>
    <w:rsid w:val="00FF69EE"/>
    <w:rsid w:val="00FF6DEC"/>
    <w:rsid w:val="00FF6E2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64972"/>
  <w15:docId w15:val="{27113550-9A5C-4649-8624-F0D07071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ED"/>
    <w:rPr>
      <w:sz w:val="24"/>
      <w:szCs w:val="24"/>
    </w:rPr>
  </w:style>
  <w:style w:type="paragraph" w:styleId="Heading1">
    <w:name w:val="heading 1"/>
    <w:basedOn w:val="Normal"/>
    <w:next w:val="Normal"/>
    <w:link w:val="Heading1Char"/>
    <w:qFormat/>
    <w:rsid w:val="00EA0871"/>
    <w:pPr>
      <w:keepNext/>
      <w:outlineLvl w:val="0"/>
    </w:pPr>
    <w:rPr>
      <w:rFonts w:ascii=".VnTime" w:hAnsi=".VnTime"/>
      <w:i/>
      <w:sz w:val="20"/>
      <w:szCs w:val="20"/>
      <w:lang w:val="x-none" w:eastAsia="x-none"/>
    </w:rPr>
  </w:style>
  <w:style w:type="paragraph" w:styleId="Heading2">
    <w:name w:val="heading 2"/>
    <w:basedOn w:val="Normal"/>
    <w:next w:val="Normal"/>
    <w:qFormat/>
    <w:rsid w:val="00EA0871"/>
    <w:pPr>
      <w:keepNext/>
      <w:jc w:val="right"/>
      <w:outlineLvl w:val="1"/>
    </w:pPr>
    <w:rPr>
      <w:rFonts w:ascii=".VnTimeH" w:hAnsi=".VnTimeH"/>
      <w:b/>
      <w:sz w:val="28"/>
      <w:szCs w:val="20"/>
    </w:rPr>
  </w:style>
  <w:style w:type="paragraph" w:styleId="Heading3">
    <w:name w:val="heading 3"/>
    <w:basedOn w:val="Normal"/>
    <w:next w:val="Normal"/>
    <w:link w:val="Heading3Char"/>
    <w:qFormat/>
    <w:rsid w:val="00EA0871"/>
    <w:pPr>
      <w:keepNext/>
      <w:tabs>
        <w:tab w:val="right" w:pos="2552"/>
      </w:tabs>
      <w:spacing w:before="160"/>
      <w:ind w:right="-1"/>
      <w:jc w:val="both"/>
      <w:outlineLvl w:val="2"/>
    </w:pPr>
    <w:rPr>
      <w:rFonts w:ascii=".VnTime" w:hAnsi=".VnTime"/>
      <w:b/>
      <w:szCs w:val="20"/>
      <w:lang w:val="x-none" w:eastAsia="x-none"/>
    </w:rPr>
  </w:style>
  <w:style w:type="paragraph" w:styleId="Heading4">
    <w:name w:val="heading 4"/>
    <w:basedOn w:val="Normal"/>
    <w:next w:val="Normal"/>
    <w:qFormat/>
    <w:rsid w:val="00EA0871"/>
    <w:pPr>
      <w:keepNext/>
      <w:tabs>
        <w:tab w:val="center" w:pos="1418"/>
        <w:tab w:val="center" w:pos="5954"/>
      </w:tabs>
      <w:outlineLvl w:val="3"/>
    </w:pPr>
    <w:rPr>
      <w:rFonts w:ascii=".VnTime" w:hAnsi=".VnTime"/>
      <w:b/>
      <w:sz w:val="26"/>
      <w:szCs w:val="20"/>
    </w:rPr>
  </w:style>
  <w:style w:type="paragraph" w:styleId="Heading5">
    <w:name w:val="heading 5"/>
    <w:basedOn w:val="Normal"/>
    <w:next w:val="Normal"/>
    <w:qFormat/>
    <w:rsid w:val="00EA0871"/>
    <w:pPr>
      <w:keepNext/>
      <w:tabs>
        <w:tab w:val="center" w:pos="1418"/>
        <w:tab w:val="center" w:pos="5954"/>
      </w:tabs>
      <w:outlineLvl w:val="4"/>
    </w:pPr>
    <w:rPr>
      <w:rFonts w:ascii=".VnTime" w:hAnsi=".VnTime"/>
      <w:b/>
      <w:szCs w:val="20"/>
    </w:rPr>
  </w:style>
  <w:style w:type="paragraph" w:styleId="Heading6">
    <w:name w:val="heading 6"/>
    <w:basedOn w:val="Normal"/>
    <w:next w:val="Normal"/>
    <w:qFormat/>
    <w:rsid w:val="00EA0871"/>
    <w:pPr>
      <w:keepNext/>
      <w:jc w:val="right"/>
      <w:outlineLvl w:val="5"/>
    </w:pPr>
    <w:rPr>
      <w:rFonts w:ascii=".VnTime" w:hAnsi=".VnTime"/>
      <w:b/>
      <w:szCs w:val="20"/>
    </w:rPr>
  </w:style>
  <w:style w:type="paragraph" w:styleId="Heading7">
    <w:name w:val="heading 7"/>
    <w:basedOn w:val="Normal"/>
    <w:next w:val="Normal"/>
    <w:qFormat/>
    <w:rsid w:val="00EA0871"/>
    <w:pPr>
      <w:keepNext/>
      <w:ind w:left="5040" w:firstLine="720"/>
      <w:jc w:val="both"/>
      <w:outlineLvl w:val="6"/>
    </w:pPr>
    <w:rPr>
      <w:rFonts w:ascii=".VnTimeH" w:hAnsi=".VnTimeH"/>
      <w:b/>
      <w:szCs w:val="20"/>
      <w:lang w:val="fr-FR"/>
    </w:rPr>
  </w:style>
  <w:style w:type="paragraph" w:styleId="Heading8">
    <w:name w:val="heading 8"/>
    <w:basedOn w:val="Normal"/>
    <w:next w:val="Normal"/>
    <w:qFormat/>
    <w:rsid w:val="00A91E23"/>
    <w:pPr>
      <w:spacing w:before="240" w:after="60"/>
      <w:outlineLvl w:val="7"/>
    </w:pPr>
    <w:rPr>
      <w:i/>
      <w:iCs/>
    </w:rPr>
  </w:style>
  <w:style w:type="paragraph" w:styleId="Heading9">
    <w:name w:val="heading 9"/>
    <w:basedOn w:val="Normal"/>
    <w:next w:val="Normal"/>
    <w:link w:val="Heading9Char"/>
    <w:qFormat/>
    <w:rsid w:val="000C6B09"/>
    <w:pPr>
      <w:keepNext/>
      <w:numPr>
        <w:numId w:val="5"/>
      </w:numPr>
      <w:jc w:val="center"/>
      <w:outlineLvl w:val="8"/>
    </w:pPr>
    <w:rPr>
      <w:rFonts w:ascii=".VnTimeH" w:hAnsi=".VnTimeH"/>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Gachdaudong"/>
    <w:basedOn w:val="Normal"/>
    <w:link w:val="BodyTextIndentChar"/>
    <w:rsid w:val="00EA0871"/>
    <w:pPr>
      <w:ind w:firstLine="709"/>
      <w:jc w:val="both"/>
    </w:pPr>
    <w:rPr>
      <w:rFonts w:ascii=".VnTime" w:hAnsi=".VnTime"/>
      <w:sz w:val="28"/>
      <w:szCs w:val="20"/>
      <w:lang w:val="x-none" w:eastAsia="x-none"/>
    </w:rPr>
  </w:style>
  <w:style w:type="paragraph" w:styleId="Footer">
    <w:name w:val="footer"/>
    <w:basedOn w:val="Normal"/>
    <w:link w:val="FooterChar"/>
    <w:rsid w:val="00EA0871"/>
    <w:pPr>
      <w:tabs>
        <w:tab w:val="center" w:pos="4320"/>
        <w:tab w:val="right" w:pos="8640"/>
      </w:tabs>
    </w:pPr>
    <w:rPr>
      <w:rFonts w:ascii="VnTimes2" w:hAnsi="VnTimes2"/>
      <w:szCs w:val="20"/>
      <w:lang w:val="x-none" w:eastAsia="x-none"/>
    </w:rPr>
  </w:style>
  <w:style w:type="character" w:styleId="PageNumber">
    <w:name w:val="page number"/>
    <w:basedOn w:val="DefaultParagraphFont"/>
    <w:rsid w:val="00EA0871"/>
  </w:style>
  <w:style w:type="paragraph" w:styleId="Header">
    <w:name w:val="header"/>
    <w:aliases w:val="h,Header Char1,Header Char Char,Header1,Header Char Char Char Char Char Char Char Char Char Char Char Char Char Char Char Char Char Char Char Char, Char2,Char2,Header Char1 Char Char Char,Header Char Char Char Char Char,Header Char Char1 Char,h3+"/>
    <w:basedOn w:val="Normal"/>
    <w:link w:val="HeaderChar"/>
    <w:rsid w:val="00EA0871"/>
    <w:pPr>
      <w:tabs>
        <w:tab w:val="center" w:pos="4320"/>
        <w:tab w:val="right" w:pos="8640"/>
      </w:tabs>
    </w:pPr>
    <w:rPr>
      <w:rFonts w:ascii="VnTimes2" w:hAnsi="VnTimes2"/>
      <w:szCs w:val="20"/>
      <w:lang w:val="x-none" w:eastAsia="x-none"/>
    </w:rPr>
  </w:style>
  <w:style w:type="paragraph" w:styleId="BodyText">
    <w:name w:val="Body Text"/>
    <w:aliases w:val="B-text1.5,Body Text Char, Char Char,Body Text Char Char Char Char Char Char Char Char Char Char Char,Body Text Char Char Char Char Char Char Char Char Char,Body Text Char Char Char Char Char Char Char Char Char Char,Body Text Char Char Char"/>
    <w:basedOn w:val="Normal"/>
    <w:link w:val="BodyTextChar1"/>
    <w:rsid w:val="00EA0871"/>
    <w:pPr>
      <w:tabs>
        <w:tab w:val="left" w:pos="1134"/>
      </w:tabs>
      <w:spacing w:before="120"/>
      <w:ind w:right="45"/>
      <w:jc w:val="both"/>
    </w:pPr>
    <w:rPr>
      <w:rFonts w:ascii=".VnTime" w:hAnsi=".VnTime"/>
      <w:sz w:val="28"/>
      <w:szCs w:val="20"/>
      <w:lang w:val="x-none" w:eastAsia="x-none"/>
    </w:rPr>
  </w:style>
  <w:style w:type="paragraph" w:styleId="BalloonText">
    <w:name w:val="Balloon Text"/>
    <w:basedOn w:val="Normal"/>
    <w:semiHidden/>
    <w:rsid w:val="00EA0871"/>
    <w:rPr>
      <w:rFonts w:ascii="Tahoma" w:hAnsi="Tahoma" w:cs="Tahoma"/>
      <w:sz w:val="16"/>
      <w:szCs w:val="16"/>
    </w:rPr>
  </w:style>
  <w:style w:type="paragraph" w:styleId="BlockText">
    <w:name w:val="Block Text"/>
    <w:basedOn w:val="Normal"/>
    <w:rsid w:val="00EA0871"/>
    <w:pPr>
      <w:spacing w:before="120"/>
      <w:ind w:left="1134" w:right="-1"/>
      <w:jc w:val="both"/>
    </w:pPr>
    <w:rPr>
      <w:rFonts w:ascii=".VnTime" w:hAnsi=".VnTime"/>
      <w:sz w:val="28"/>
      <w:szCs w:val="20"/>
    </w:rPr>
  </w:style>
  <w:style w:type="table" w:styleId="TableGrid">
    <w:name w:val="Table Grid"/>
    <w:basedOn w:val="TableNormal"/>
    <w:rsid w:val="00EA0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A0871"/>
    <w:pPr>
      <w:jc w:val="both"/>
    </w:pPr>
    <w:rPr>
      <w:rFonts w:ascii=".VnTime" w:hAnsi=".VnTime"/>
      <w:sz w:val="28"/>
      <w:szCs w:val="20"/>
      <w:lang w:val="x-none" w:eastAsia="x-none"/>
    </w:rPr>
  </w:style>
  <w:style w:type="paragraph" w:styleId="BodyText3">
    <w:name w:val="Body Text 3"/>
    <w:basedOn w:val="Normal"/>
    <w:link w:val="BodyText3Char"/>
    <w:rsid w:val="00EA0871"/>
    <w:pPr>
      <w:spacing w:line="360" w:lineRule="auto"/>
      <w:jc w:val="center"/>
    </w:pPr>
    <w:rPr>
      <w:rFonts w:ascii=".VnRevueH" w:hAnsi=".VnRevueH"/>
      <w:b/>
      <w:sz w:val="32"/>
      <w:szCs w:val="20"/>
      <w:lang w:val="x-none" w:eastAsia="x-none"/>
    </w:rPr>
  </w:style>
  <w:style w:type="paragraph" w:styleId="BodyTextIndent2">
    <w:name w:val="Body Text Indent 2"/>
    <w:basedOn w:val="Normal"/>
    <w:rsid w:val="00EA0871"/>
    <w:pPr>
      <w:spacing w:line="360" w:lineRule="auto"/>
      <w:ind w:firstLine="720"/>
      <w:jc w:val="both"/>
    </w:pPr>
    <w:rPr>
      <w:rFonts w:ascii=".VnAvant" w:hAnsi=".VnAvant"/>
      <w:szCs w:val="20"/>
    </w:rPr>
  </w:style>
  <w:style w:type="character" w:styleId="Hyperlink">
    <w:name w:val="Hyperlink"/>
    <w:rsid w:val="00EA0871"/>
    <w:rPr>
      <w:color w:val="0000FF"/>
      <w:u w:val="single"/>
    </w:rPr>
  </w:style>
  <w:style w:type="paragraph" w:styleId="BodyTextIndent3">
    <w:name w:val="Body Text Indent 3"/>
    <w:basedOn w:val="Normal"/>
    <w:link w:val="BodyTextIndent3Char"/>
    <w:rsid w:val="00EA0871"/>
    <w:pPr>
      <w:spacing w:before="120"/>
      <w:ind w:firstLine="567"/>
      <w:jc w:val="both"/>
    </w:pPr>
    <w:rPr>
      <w:rFonts w:ascii=".VnTime" w:hAnsi=".VnTime"/>
      <w:sz w:val="28"/>
      <w:szCs w:val="20"/>
      <w:lang w:val="x-none" w:eastAsia="x-none"/>
    </w:rPr>
  </w:style>
  <w:style w:type="numbering" w:customStyle="1" w:styleId="CurrentList1">
    <w:name w:val="Current List1"/>
    <w:rsid w:val="00EA0871"/>
    <w:pPr>
      <w:numPr>
        <w:numId w:val="1"/>
      </w:numPr>
    </w:pPr>
  </w:style>
  <w:style w:type="numbering" w:customStyle="1" w:styleId="Style1">
    <w:name w:val="Style1"/>
    <w:rsid w:val="00EA0871"/>
    <w:pPr>
      <w:numPr>
        <w:numId w:val="2"/>
      </w:numPr>
    </w:pPr>
  </w:style>
  <w:style w:type="paragraph" w:customStyle="1" w:styleId="V3">
    <w:name w:val="V3"/>
    <w:basedOn w:val="Normal"/>
    <w:uiPriority w:val="99"/>
    <w:rsid w:val="00EA0871"/>
    <w:pPr>
      <w:numPr>
        <w:numId w:val="3"/>
      </w:numPr>
      <w:jc w:val="both"/>
    </w:pPr>
    <w:rPr>
      <w:rFonts w:ascii=".VnTime" w:hAnsi=".VnTime"/>
      <w:sz w:val="26"/>
      <w:szCs w:val="20"/>
    </w:rPr>
  </w:style>
  <w:style w:type="paragraph" w:styleId="PlainText">
    <w:name w:val="Plain Text"/>
    <w:basedOn w:val="Normal"/>
    <w:rsid w:val="00EA0871"/>
    <w:rPr>
      <w:rFonts w:ascii=".VnArial" w:hAnsi=".VnArial"/>
      <w:szCs w:val="20"/>
    </w:rPr>
  </w:style>
  <w:style w:type="paragraph" w:styleId="NormalWeb">
    <w:name w:val="Normal (Web)"/>
    <w:basedOn w:val="Normal"/>
    <w:uiPriority w:val="99"/>
    <w:rsid w:val="003C6FCA"/>
    <w:pPr>
      <w:spacing w:before="100" w:beforeAutospacing="1" w:after="100" w:afterAutospacing="1"/>
    </w:pPr>
  </w:style>
  <w:style w:type="paragraph" w:styleId="z-TopofForm">
    <w:name w:val="HTML Top of Form"/>
    <w:basedOn w:val="Normal"/>
    <w:next w:val="Normal"/>
    <w:hidden/>
    <w:rsid w:val="003C6FCA"/>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6FCA"/>
    <w:pPr>
      <w:pBdr>
        <w:top w:val="single" w:sz="6" w:space="1" w:color="auto"/>
      </w:pBdr>
      <w:jc w:val="center"/>
    </w:pPr>
    <w:rPr>
      <w:rFonts w:ascii="Arial" w:hAnsi="Arial" w:cs="Arial"/>
      <w:vanish/>
      <w:sz w:val="16"/>
      <w:szCs w:val="16"/>
    </w:rPr>
  </w:style>
  <w:style w:type="paragraph" w:styleId="ListParagraph">
    <w:name w:val="List Paragraph"/>
    <w:aliases w:val="Number Bullets,Bullet Number,bullet,List Paragraph 1,My checklist,List Paragraph1,List Paragraph11,bullet 1,Sub-Bulleted List,FooterText,Normal_ List Paragraph - 1,Gạch đầu dòng cấp 1,Figure_name,Equipment,Numbered Indented Text,List_TIS"/>
    <w:basedOn w:val="Normal"/>
    <w:link w:val="ListParagraphChar"/>
    <w:uiPriority w:val="34"/>
    <w:qFormat/>
    <w:rsid w:val="00DC0AC5"/>
    <w:pPr>
      <w:spacing w:after="200" w:line="276" w:lineRule="auto"/>
      <w:ind w:left="720"/>
      <w:contextualSpacing/>
    </w:pPr>
    <w:rPr>
      <w:rFonts w:ascii="Calibri" w:eastAsia="Calibri" w:hAnsi="Calibri"/>
      <w:sz w:val="22"/>
      <w:szCs w:val="22"/>
      <w:lang w:val="x-none" w:eastAsia="x-none"/>
    </w:rPr>
  </w:style>
  <w:style w:type="paragraph" w:styleId="ListBullet">
    <w:name w:val="List Bullet"/>
    <w:basedOn w:val="Normal"/>
    <w:rsid w:val="00416CAC"/>
    <w:pPr>
      <w:numPr>
        <w:numId w:val="4"/>
      </w:numPr>
    </w:pPr>
    <w:rPr>
      <w:sz w:val="28"/>
      <w:szCs w:val="28"/>
    </w:rPr>
  </w:style>
  <w:style w:type="paragraph" w:customStyle="1" w:styleId="CharCharCharCharCharCharChar">
    <w:name w:val="Char Char Char Char Char Char Char"/>
    <w:basedOn w:val="Normal"/>
    <w:rsid w:val="00D27828"/>
    <w:pPr>
      <w:spacing w:after="160" w:line="240" w:lineRule="exact"/>
    </w:pPr>
    <w:rPr>
      <w:rFonts w:ascii="Tahoma" w:eastAsia="PMingLiU" w:hAnsi="Tahoma"/>
      <w:sz w:val="20"/>
      <w:szCs w:val="20"/>
    </w:rPr>
  </w:style>
  <w:style w:type="paragraph" w:styleId="Title">
    <w:name w:val="Title"/>
    <w:basedOn w:val="Normal"/>
    <w:link w:val="TitleChar"/>
    <w:qFormat/>
    <w:rsid w:val="00DE33AA"/>
    <w:pPr>
      <w:jc w:val="center"/>
    </w:pPr>
    <w:rPr>
      <w:rFonts w:ascii="VNI-Times" w:hAnsi="VNI-Times"/>
      <w:b/>
      <w:sz w:val="28"/>
      <w:szCs w:val="20"/>
      <w:lang w:val="x-none" w:eastAsia="x-none"/>
    </w:rPr>
  </w:style>
  <w:style w:type="character" w:customStyle="1" w:styleId="TitleChar">
    <w:name w:val="Title Char"/>
    <w:link w:val="Title"/>
    <w:rsid w:val="00DE33AA"/>
    <w:rPr>
      <w:rFonts w:ascii="VNI-Times" w:hAnsi="VNI-Times"/>
      <w:b/>
      <w:sz w:val="28"/>
    </w:rPr>
  </w:style>
  <w:style w:type="paragraph" w:customStyle="1" w:styleId="Char">
    <w:name w:val="Char"/>
    <w:basedOn w:val="Normal"/>
    <w:rsid w:val="0024240E"/>
    <w:pPr>
      <w:spacing w:after="160" w:line="240" w:lineRule="exact"/>
    </w:pPr>
    <w:rPr>
      <w:rFonts w:ascii="Tahoma" w:eastAsia="PMingLiU" w:hAnsi="Tahoma"/>
      <w:sz w:val="20"/>
      <w:szCs w:val="20"/>
    </w:rPr>
  </w:style>
  <w:style w:type="character" w:customStyle="1" w:styleId="FooterChar">
    <w:name w:val="Footer Char"/>
    <w:link w:val="Footer"/>
    <w:rsid w:val="00D13E37"/>
    <w:rPr>
      <w:rFonts w:ascii="VnTimes2" w:hAnsi="VnTimes2"/>
      <w:sz w:val="24"/>
    </w:rPr>
  </w:style>
  <w:style w:type="paragraph" w:customStyle="1" w:styleId="CharCharCharCharChar">
    <w:name w:val="Char Char Char Char Char"/>
    <w:basedOn w:val="Normal"/>
    <w:rsid w:val="003737E5"/>
    <w:pPr>
      <w:spacing w:after="160" w:line="240" w:lineRule="exact"/>
    </w:pPr>
    <w:rPr>
      <w:rFonts w:ascii="Tahoma" w:eastAsia="PMingLiU" w:hAnsi="Tahoma"/>
      <w:sz w:val="20"/>
      <w:szCs w:val="20"/>
    </w:rPr>
  </w:style>
  <w:style w:type="paragraph" w:customStyle="1" w:styleId="CharCharCharCharCharCharCharCharCharCharCharCharChar">
    <w:name w:val="Char Char Char Char Char Char Char Char Char Char Char Char Char"/>
    <w:basedOn w:val="Normal"/>
    <w:rsid w:val="002D4A83"/>
    <w:pPr>
      <w:spacing w:after="160" w:line="240" w:lineRule="exact"/>
    </w:pPr>
    <w:rPr>
      <w:rFonts w:ascii="Tahoma" w:eastAsia="PMingLiU" w:hAnsi="Tahoma"/>
      <w:sz w:val="20"/>
      <w:szCs w:val="20"/>
    </w:rPr>
  </w:style>
  <w:style w:type="character" w:customStyle="1" w:styleId="BodyTextChar1">
    <w:name w:val="Body Text Char1"/>
    <w:aliases w:val="B-text1.5 Char,Body Text Char Char, Char Char Char,Body Text Char Char Char Char Char Char Char Char Char Char Char Char,Body Text Char Char Char Char Char Char Char Char Char Char1,Body Text Char Char Char Char"/>
    <w:link w:val="BodyText"/>
    <w:rsid w:val="005F04D6"/>
    <w:rPr>
      <w:rFonts w:ascii=".VnTime" w:hAnsi=".VnTime"/>
      <w:sz w:val="28"/>
    </w:rPr>
  </w:style>
  <w:style w:type="paragraph" w:customStyle="1" w:styleId="CharCharCharCharCharCharCharCharChar">
    <w:name w:val="Char Char Char Char Char Char Char Char Char"/>
    <w:basedOn w:val="Normal"/>
    <w:rsid w:val="003757C0"/>
    <w:pPr>
      <w:spacing w:after="160" w:line="240" w:lineRule="exact"/>
    </w:pPr>
    <w:rPr>
      <w:rFonts w:ascii="Tahoma" w:eastAsia="PMingLiU" w:hAnsi="Tahoma"/>
      <w:sz w:val="20"/>
      <w:szCs w:val="20"/>
    </w:rPr>
  </w:style>
  <w:style w:type="paragraph" w:customStyle="1" w:styleId="CharCharChar1CharCharCharCharCharCharCharCharCharCharCharCharChar">
    <w:name w:val="Char Char Char1 Char Char Char Char Char Char Char Char Char Char Char Char Char"/>
    <w:basedOn w:val="Normal"/>
    <w:rsid w:val="00575A91"/>
    <w:pPr>
      <w:spacing w:after="160" w:line="240" w:lineRule="exact"/>
    </w:pPr>
    <w:rPr>
      <w:rFonts w:ascii="Tahoma" w:eastAsia="PMingLiU" w:hAnsi="Tahoma"/>
      <w:sz w:val="20"/>
      <w:szCs w:val="20"/>
    </w:rPr>
  </w:style>
  <w:style w:type="paragraph" w:customStyle="1" w:styleId="CharCharCharChar">
    <w:name w:val="Char Char Char Char"/>
    <w:basedOn w:val="Normal"/>
    <w:rsid w:val="003A25ED"/>
    <w:pPr>
      <w:spacing w:after="160" w:line="240" w:lineRule="exact"/>
    </w:pPr>
    <w:rPr>
      <w:rFonts w:ascii="Verdana" w:hAnsi="Verdana"/>
      <w:sz w:val="20"/>
      <w:szCs w:val="20"/>
    </w:rPr>
  </w:style>
  <w:style w:type="character" w:customStyle="1" w:styleId="BodyTextIndent3Char">
    <w:name w:val="Body Text Indent 3 Char"/>
    <w:link w:val="BodyTextIndent3"/>
    <w:rsid w:val="00D060D7"/>
    <w:rPr>
      <w:rFonts w:ascii=".VnTime" w:hAnsi=".VnTime"/>
      <w:sz w:val="28"/>
    </w:rPr>
  </w:style>
  <w:style w:type="character" w:customStyle="1" w:styleId="Heading1Char">
    <w:name w:val="Heading 1 Char"/>
    <w:link w:val="Heading1"/>
    <w:rsid w:val="00D060D7"/>
    <w:rPr>
      <w:rFonts w:ascii=".VnTime" w:hAnsi=".VnTime"/>
      <w:i/>
    </w:rPr>
  </w:style>
  <w:style w:type="character" w:customStyle="1" w:styleId="HeaderChar">
    <w:name w:val="Header Char"/>
    <w:aliases w:val="h Char,Header Char1 Char,Header Char Char Char,Header1 Char,Header Char Char Char Char Char Char Char Char Char Char Char Char Char Char Char Char Char Char Char Char Char, Char2 Char,Char2 Char,Header Char1 Char Char Char Char,h3+ Char"/>
    <w:link w:val="Header"/>
    <w:rsid w:val="00D060D7"/>
    <w:rPr>
      <w:rFonts w:ascii="VnTimes2" w:hAnsi="VnTimes2"/>
      <w:sz w:val="24"/>
    </w:rPr>
  </w:style>
  <w:style w:type="character" w:styleId="CommentReference">
    <w:name w:val="annotation reference"/>
    <w:semiHidden/>
    <w:rsid w:val="00C0234D"/>
    <w:rPr>
      <w:sz w:val="16"/>
      <w:szCs w:val="16"/>
    </w:rPr>
  </w:style>
  <w:style w:type="character" w:customStyle="1" w:styleId="BodyTextIndentChar">
    <w:name w:val="Body Text Indent Char"/>
    <w:aliases w:val="Gachdaudong Char"/>
    <w:link w:val="BodyTextIndent"/>
    <w:rsid w:val="0018303F"/>
    <w:rPr>
      <w:rFonts w:ascii=".VnTime" w:hAnsi=".VnTime"/>
      <w:sz w:val="28"/>
    </w:rPr>
  </w:style>
  <w:style w:type="character" w:customStyle="1" w:styleId="Heading9Char">
    <w:name w:val="Heading 9 Char"/>
    <w:link w:val="Heading9"/>
    <w:rsid w:val="000C6B09"/>
    <w:rPr>
      <w:rFonts w:ascii=".VnTimeH" w:hAnsi=".VnTimeH"/>
      <w:b/>
      <w:sz w:val="28"/>
      <w:lang w:val="x-none" w:eastAsia="x-none"/>
    </w:rPr>
  </w:style>
  <w:style w:type="character" w:customStyle="1" w:styleId="WW8Num1z1">
    <w:name w:val="WW8Num1z1"/>
    <w:rsid w:val="00C86C57"/>
    <w:rPr>
      <w:rFonts w:ascii="Times New Roman" w:eastAsia="Times New Roman" w:hAnsi="Times New Roman" w:cs="Times New Roman"/>
    </w:rPr>
  </w:style>
  <w:style w:type="paragraph" w:customStyle="1" w:styleId="CharCharChar1Char">
    <w:name w:val="Char Char Char1 Char"/>
    <w:basedOn w:val="Normal"/>
    <w:rsid w:val="009B2F24"/>
    <w:pPr>
      <w:spacing w:after="160" w:line="240" w:lineRule="exact"/>
    </w:pPr>
    <w:rPr>
      <w:rFonts w:ascii="Tahoma" w:eastAsia="PMingLiU" w:hAnsi="Tahoma"/>
      <w:sz w:val="20"/>
      <w:szCs w:val="20"/>
    </w:rPr>
  </w:style>
  <w:style w:type="paragraph" w:customStyle="1" w:styleId="CharChar1CharChar">
    <w:name w:val="Char Char1 Char Char"/>
    <w:basedOn w:val="Normal"/>
    <w:rsid w:val="003112C4"/>
    <w:pPr>
      <w:spacing w:after="160" w:line="240" w:lineRule="exact"/>
    </w:pPr>
    <w:rPr>
      <w:rFonts w:ascii="Tahoma" w:eastAsia="PMingLiU" w:hAnsi="Tahoma"/>
      <w:sz w:val="20"/>
      <w:szCs w:val="20"/>
    </w:rPr>
  </w:style>
  <w:style w:type="paragraph" w:customStyle="1" w:styleId="Body1">
    <w:name w:val="Body 1"/>
    <w:rsid w:val="00D90C05"/>
    <w:pPr>
      <w:outlineLvl w:val="0"/>
    </w:pPr>
    <w:rPr>
      <w:rFonts w:eastAsia="Arial Unicode MS"/>
      <w:color w:val="000000"/>
      <w:sz w:val="24"/>
      <w:u w:color="000000"/>
    </w:rPr>
  </w:style>
  <w:style w:type="paragraph" w:customStyle="1" w:styleId="ImportWordListStyleDefinition1313100200">
    <w:name w:val="Import Word List Style Definition 1313100200"/>
    <w:rsid w:val="00D90C05"/>
    <w:pPr>
      <w:numPr>
        <w:numId w:val="1"/>
      </w:numPr>
    </w:pPr>
  </w:style>
  <w:style w:type="character" w:customStyle="1" w:styleId="WW8Num1z0">
    <w:name w:val="WW8Num1z0"/>
    <w:rsid w:val="00E222BF"/>
    <w:rPr>
      <w:rFonts w:ascii="Times New Roman" w:eastAsia="Times New Roman" w:hAnsi="Times New Roman" w:cs="Times New Roman"/>
    </w:rPr>
  </w:style>
  <w:style w:type="paragraph" w:customStyle="1" w:styleId="CharCharCharCharCharChar">
    <w:name w:val="Char Char Char Char Char Char"/>
    <w:basedOn w:val="Normal"/>
    <w:rsid w:val="00DB210E"/>
    <w:pPr>
      <w:spacing w:after="160" w:line="240" w:lineRule="exact"/>
    </w:pPr>
    <w:rPr>
      <w:rFonts w:ascii="Tahoma" w:eastAsia="PMingLiU" w:hAnsi="Tahoma"/>
      <w:sz w:val="20"/>
      <w:szCs w:val="20"/>
    </w:rPr>
  </w:style>
  <w:style w:type="paragraph" w:customStyle="1" w:styleId="ImportWordListStyleDefinition961300180">
    <w:name w:val="Import Word List Style Definition 961300180"/>
    <w:rsid w:val="00051627"/>
    <w:pPr>
      <w:tabs>
        <w:tab w:val="num" w:pos="1494"/>
      </w:tabs>
      <w:ind w:left="1474" w:hanging="340"/>
    </w:pPr>
  </w:style>
  <w:style w:type="paragraph" w:customStyle="1" w:styleId="pbody1">
    <w:name w:val="pbody1"/>
    <w:basedOn w:val="Normal"/>
    <w:rsid w:val="00E47324"/>
    <w:pPr>
      <w:spacing w:after="150" w:line="300" w:lineRule="atLeast"/>
      <w:jc w:val="both"/>
    </w:pPr>
    <w:rPr>
      <w:color w:val="333333"/>
      <w:lang w:val="vi-VN" w:eastAsia="vi-VN"/>
    </w:rPr>
  </w:style>
  <w:style w:type="paragraph" w:customStyle="1" w:styleId="CharChar1CharCharCharCharCharChar">
    <w:name w:val="Char Char1 Char Char Char Char Char Char"/>
    <w:basedOn w:val="Normal"/>
    <w:rsid w:val="003022D8"/>
    <w:pPr>
      <w:spacing w:after="160" w:line="240" w:lineRule="exact"/>
    </w:pPr>
    <w:rPr>
      <w:rFonts w:ascii="Tahoma" w:eastAsia="PMingLiU" w:hAnsi="Tahoma"/>
      <w:sz w:val="20"/>
      <w:szCs w:val="20"/>
    </w:rPr>
  </w:style>
  <w:style w:type="paragraph" w:customStyle="1" w:styleId="Bullet">
    <w:name w:val="Bullet"/>
    <w:basedOn w:val="Normal"/>
    <w:rsid w:val="001C216B"/>
    <w:pPr>
      <w:numPr>
        <w:numId w:val="8"/>
      </w:numPr>
    </w:pPr>
    <w:rPr>
      <w:lang w:val="pt-BR" w:eastAsia="vi-VN"/>
    </w:rPr>
  </w:style>
  <w:style w:type="character" w:customStyle="1" w:styleId="WW8Num3z0">
    <w:name w:val="WW8Num3z0"/>
    <w:rsid w:val="008F3A7B"/>
    <w:rPr>
      <w:rFonts w:ascii="Times New Roman" w:eastAsia="Times New Roman" w:hAnsi="Times New Roman" w:cs="Times New Roman"/>
    </w:rPr>
  </w:style>
  <w:style w:type="paragraph" w:customStyle="1" w:styleId="List31">
    <w:name w:val="List 31"/>
    <w:basedOn w:val="Normal"/>
    <w:semiHidden/>
    <w:rsid w:val="00184C7E"/>
    <w:pPr>
      <w:tabs>
        <w:tab w:val="num" w:pos="360"/>
      </w:tabs>
    </w:pPr>
    <w:rPr>
      <w:sz w:val="20"/>
      <w:szCs w:val="20"/>
    </w:rPr>
  </w:style>
  <w:style w:type="paragraph" w:customStyle="1" w:styleId="List7">
    <w:name w:val="List 7"/>
    <w:basedOn w:val="Normal"/>
    <w:semiHidden/>
    <w:rsid w:val="00184C7E"/>
    <w:pPr>
      <w:tabs>
        <w:tab w:val="num" w:pos="360"/>
      </w:tabs>
    </w:pPr>
    <w:rPr>
      <w:sz w:val="20"/>
      <w:szCs w:val="20"/>
    </w:rPr>
  </w:style>
  <w:style w:type="paragraph" w:customStyle="1" w:styleId="List1">
    <w:name w:val="List 1"/>
    <w:basedOn w:val="Normal"/>
    <w:semiHidden/>
    <w:rsid w:val="005A6E03"/>
    <w:pPr>
      <w:numPr>
        <w:numId w:val="6"/>
      </w:numPr>
    </w:pPr>
    <w:rPr>
      <w:sz w:val="20"/>
      <w:szCs w:val="20"/>
    </w:rPr>
  </w:style>
  <w:style w:type="paragraph" w:customStyle="1" w:styleId="Numbered">
    <w:name w:val="Numbered"/>
    <w:rsid w:val="005A6E03"/>
    <w:pPr>
      <w:numPr>
        <w:numId w:val="7"/>
      </w:numPr>
    </w:pPr>
  </w:style>
  <w:style w:type="paragraph" w:customStyle="1" w:styleId="List0">
    <w:name w:val="List 0"/>
    <w:basedOn w:val="Normal"/>
    <w:autoRedefine/>
    <w:semiHidden/>
    <w:rsid w:val="00B5057E"/>
    <w:pPr>
      <w:tabs>
        <w:tab w:val="num" w:pos="360"/>
      </w:tabs>
      <w:ind w:left="360" w:hanging="360"/>
    </w:pPr>
    <w:rPr>
      <w:sz w:val="20"/>
      <w:szCs w:val="20"/>
    </w:rPr>
  </w:style>
  <w:style w:type="paragraph" w:customStyle="1" w:styleId="CharCharCharChar0">
    <w:name w:val="Char Char Char Char"/>
    <w:basedOn w:val="Normal"/>
    <w:rsid w:val="00620702"/>
    <w:pPr>
      <w:spacing w:after="160" w:line="240" w:lineRule="exact"/>
    </w:pPr>
    <w:rPr>
      <w:rFonts w:ascii="Verdana" w:hAnsi="Verdana"/>
      <w:sz w:val="20"/>
      <w:szCs w:val="20"/>
    </w:rPr>
  </w:style>
  <w:style w:type="character" w:customStyle="1" w:styleId="CharChar1">
    <w:name w:val="Char Char1"/>
    <w:rsid w:val="00F12BF9"/>
    <w:rPr>
      <w:rFonts w:ascii="VNI-Times" w:hAnsi="VNI-Times"/>
      <w:b/>
      <w:sz w:val="28"/>
    </w:rPr>
  </w:style>
  <w:style w:type="paragraph" w:customStyle="1" w:styleId="ImportWordListStyleDefinition1567447364">
    <w:name w:val="Import Word List Style Definition 1567447364"/>
    <w:rsid w:val="00C16945"/>
    <w:pPr>
      <w:tabs>
        <w:tab w:val="num" w:pos="1701"/>
      </w:tabs>
      <w:ind w:firstLine="1134"/>
    </w:pPr>
  </w:style>
  <w:style w:type="character" w:customStyle="1" w:styleId="Heading3Char">
    <w:name w:val="Heading 3 Char"/>
    <w:link w:val="Heading3"/>
    <w:rsid w:val="00783231"/>
    <w:rPr>
      <w:rFonts w:ascii=".VnTime" w:hAnsi=".VnTime"/>
      <w:b/>
      <w:sz w:val="24"/>
    </w:rPr>
  </w:style>
  <w:style w:type="paragraph" w:customStyle="1" w:styleId="CharChar1Char">
    <w:name w:val="Char Char1 Char"/>
    <w:basedOn w:val="Normal"/>
    <w:rsid w:val="00AD273C"/>
    <w:pPr>
      <w:spacing w:after="160" w:line="240" w:lineRule="exact"/>
    </w:pPr>
    <w:rPr>
      <w:rFonts w:ascii="Verdana" w:hAnsi="Verdana"/>
      <w:noProof/>
      <w:sz w:val="3276"/>
      <w:szCs w:val="20"/>
    </w:rPr>
  </w:style>
  <w:style w:type="paragraph" w:customStyle="1" w:styleId="CharCharCharCharCharCharChar0">
    <w:name w:val="Char Char Char Char Char Char Char"/>
    <w:basedOn w:val="Normal"/>
    <w:rsid w:val="00DB15A7"/>
    <w:pPr>
      <w:spacing w:after="160" w:line="240" w:lineRule="exact"/>
    </w:pPr>
    <w:rPr>
      <w:rFonts w:ascii="Tahoma" w:eastAsia="PMingLiU" w:hAnsi="Tahoma"/>
      <w:sz w:val="20"/>
      <w:szCs w:val="20"/>
    </w:rPr>
  </w:style>
  <w:style w:type="paragraph" w:customStyle="1" w:styleId="Char0">
    <w:name w:val="Char"/>
    <w:basedOn w:val="Normal"/>
    <w:rsid w:val="00DB15A7"/>
    <w:pPr>
      <w:spacing w:after="160" w:line="240" w:lineRule="exact"/>
    </w:pPr>
    <w:rPr>
      <w:rFonts w:ascii="Tahoma" w:eastAsia="PMingLiU" w:hAnsi="Tahoma"/>
      <w:sz w:val="20"/>
      <w:szCs w:val="20"/>
    </w:rPr>
  </w:style>
  <w:style w:type="paragraph" w:customStyle="1" w:styleId="CharCharCharCharChar0">
    <w:name w:val="Char Char Char Char Char"/>
    <w:basedOn w:val="Normal"/>
    <w:rsid w:val="00DB15A7"/>
    <w:pPr>
      <w:spacing w:after="160" w:line="240" w:lineRule="exact"/>
    </w:pPr>
    <w:rPr>
      <w:rFonts w:ascii="Tahoma" w:eastAsia="PMingLiU" w:hAnsi="Tahoma"/>
      <w:sz w:val="20"/>
      <w:szCs w:val="20"/>
    </w:rPr>
  </w:style>
  <w:style w:type="paragraph" w:customStyle="1" w:styleId="CharCharCharCharCharCharCharCharCharCharCharCharChar0">
    <w:name w:val="Char Char Char Char Char Char Char Char Char Char Char Char Char"/>
    <w:basedOn w:val="Normal"/>
    <w:rsid w:val="00DB15A7"/>
    <w:pPr>
      <w:spacing w:after="160" w:line="240" w:lineRule="exact"/>
    </w:pPr>
    <w:rPr>
      <w:rFonts w:ascii="Tahoma" w:eastAsia="PMingLiU" w:hAnsi="Tahoma"/>
      <w:sz w:val="20"/>
      <w:szCs w:val="20"/>
    </w:rPr>
  </w:style>
  <w:style w:type="paragraph" w:customStyle="1" w:styleId="CharCharCharCharCharCharCharCharChar0">
    <w:name w:val="Char Char Char Char Char Char Char Char Char"/>
    <w:basedOn w:val="Normal"/>
    <w:rsid w:val="00DB15A7"/>
    <w:pPr>
      <w:spacing w:after="160" w:line="240" w:lineRule="exact"/>
    </w:pPr>
    <w:rPr>
      <w:rFonts w:ascii="Tahoma" w:eastAsia="PMingLiU" w:hAnsi="Tahoma"/>
      <w:sz w:val="20"/>
      <w:szCs w:val="20"/>
    </w:rPr>
  </w:style>
  <w:style w:type="paragraph" w:customStyle="1" w:styleId="CharCharChar1Char0">
    <w:name w:val="Char Char Char1 Char"/>
    <w:basedOn w:val="Normal"/>
    <w:rsid w:val="00DB15A7"/>
    <w:pPr>
      <w:spacing w:after="160" w:line="240" w:lineRule="exact"/>
    </w:pPr>
    <w:rPr>
      <w:rFonts w:ascii="Tahoma" w:eastAsia="PMingLiU" w:hAnsi="Tahoma"/>
      <w:sz w:val="20"/>
      <w:szCs w:val="20"/>
    </w:rPr>
  </w:style>
  <w:style w:type="paragraph" w:customStyle="1" w:styleId="CharChar1CharChar0">
    <w:name w:val="Char Char1 Char Char"/>
    <w:basedOn w:val="Normal"/>
    <w:rsid w:val="00DB15A7"/>
    <w:pPr>
      <w:spacing w:after="160" w:line="240" w:lineRule="exact"/>
    </w:pPr>
    <w:rPr>
      <w:rFonts w:ascii="Tahoma" w:eastAsia="PMingLiU" w:hAnsi="Tahoma"/>
      <w:sz w:val="20"/>
      <w:szCs w:val="20"/>
    </w:rPr>
  </w:style>
  <w:style w:type="paragraph" w:customStyle="1" w:styleId="CharCharCharCharCharChar0">
    <w:name w:val="Char Char Char Char Char Char"/>
    <w:basedOn w:val="Normal"/>
    <w:rsid w:val="00DB15A7"/>
    <w:pPr>
      <w:spacing w:after="160" w:line="240" w:lineRule="exact"/>
    </w:pPr>
    <w:rPr>
      <w:rFonts w:ascii="Tahoma" w:eastAsia="PMingLiU" w:hAnsi="Tahoma"/>
      <w:sz w:val="20"/>
      <w:szCs w:val="20"/>
    </w:rPr>
  </w:style>
  <w:style w:type="paragraph" w:customStyle="1" w:styleId="CharChar1CharCharCharCharCharChar0">
    <w:name w:val="Char Char1 Char Char Char Char Char Char"/>
    <w:basedOn w:val="Normal"/>
    <w:rsid w:val="00DB15A7"/>
    <w:pPr>
      <w:spacing w:after="160" w:line="240" w:lineRule="exact"/>
    </w:pPr>
    <w:rPr>
      <w:rFonts w:ascii="Tahoma" w:eastAsia="PMingLiU" w:hAnsi="Tahoma"/>
      <w:sz w:val="20"/>
      <w:szCs w:val="20"/>
    </w:rPr>
  </w:style>
  <w:style w:type="character" w:customStyle="1" w:styleId="CharChar10">
    <w:name w:val="Char Char1"/>
    <w:rsid w:val="00DB15A7"/>
    <w:rPr>
      <w:rFonts w:ascii="VNI-Times" w:hAnsi="VNI-Times"/>
      <w:b/>
      <w:sz w:val="28"/>
    </w:rPr>
  </w:style>
  <w:style w:type="table" w:customStyle="1" w:styleId="PlainTable11">
    <w:name w:val="Plain Table 11"/>
    <w:basedOn w:val="TableNormal"/>
    <w:uiPriority w:val="41"/>
    <w:rsid w:val="00DB15A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2Char">
    <w:name w:val="Body Text 2 Char"/>
    <w:link w:val="BodyText2"/>
    <w:uiPriority w:val="99"/>
    <w:rsid w:val="00DB15A7"/>
    <w:rPr>
      <w:rFonts w:ascii=".VnTime" w:hAnsi=".VnTime"/>
      <w:sz w:val="28"/>
    </w:rPr>
  </w:style>
  <w:style w:type="character" w:styleId="FollowedHyperlink">
    <w:name w:val="FollowedHyperlink"/>
    <w:uiPriority w:val="99"/>
    <w:semiHidden/>
    <w:unhideWhenUsed/>
    <w:rsid w:val="00DB15A7"/>
    <w:rPr>
      <w:color w:val="800080"/>
      <w:u w:val="single"/>
    </w:rPr>
  </w:style>
  <w:style w:type="paragraph" w:customStyle="1" w:styleId="ColorfulList-Accent11">
    <w:name w:val="Colorful List - Accent 11"/>
    <w:basedOn w:val="Normal"/>
    <w:uiPriority w:val="34"/>
    <w:qFormat/>
    <w:rsid w:val="00DB15A7"/>
    <w:pPr>
      <w:spacing w:before="60" w:after="60" w:line="264" w:lineRule="auto"/>
      <w:ind w:left="720" w:firstLine="547"/>
      <w:contextualSpacing/>
      <w:jc w:val="both"/>
    </w:pPr>
    <w:rPr>
      <w:rFonts w:eastAsia="Calibri" w:cs="Arial"/>
      <w:sz w:val="28"/>
      <w:szCs w:val="22"/>
    </w:rPr>
  </w:style>
  <w:style w:type="character" w:styleId="Emphasis">
    <w:name w:val="Emphasis"/>
    <w:uiPriority w:val="20"/>
    <w:qFormat/>
    <w:rsid w:val="00D92A04"/>
    <w:rPr>
      <w:i/>
      <w:iCs/>
    </w:rPr>
  </w:style>
  <w:style w:type="character" w:customStyle="1" w:styleId="CharAttribute1">
    <w:name w:val="CharAttribute1"/>
    <w:rsid w:val="006B3A8A"/>
    <w:rPr>
      <w:rFonts w:ascii="Times New Roman" w:eastAsia="Batang"/>
      <w:sz w:val="28"/>
    </w:rPr>
  </w:style>
  <w:style w:type="character" w:customStyle="1" w:styleId="ListParagraphChar">
    <w:name w:val="List Paragraph Char"/>
    <w:aliases w:val="Number Bullets Char,Bullet Number Char,bullet Char,List Paragraph 1 Char,My checklist Char,List Paragraph1 Char,List Paragraph11 Char,bullet 1 Char,Sub-Bulleted List Char,FooterText Char,Normal_ List Paragraph - 1 Char,Equipment Char"/>
    <w:link w:val="ListParagraph"/>
    <w:uiPriority w:val="34"/>
    <w:qFormat/>
    <w:locked/>
    <w:rsid w:val="009103C9"/>
    <w:rPr>
      <w:rFonts w:ascii="Calibri" w:eastAsia="Calibri" w:hAnsi="Calibri"/>
      <w:sz w:val="22"/>
      <w:szCs w:val="22"/>
    </w:rPr>
  </w:style>
  <w:style w:type="character" w:customStyle="1" w:styleId="BodyText3Char">
    <w:name w:val="Body Text 3 Char"/>
    <w:link w:val="BodyText3"/>
    <w:rsid w:val="00A30653"/>
    <w:rPr>
      <w:rFonts w:ascii=".VnRevueH" w:hAnsi=".VnRevueH"/>
      <w:b/>
      <w:sz w:val="32"/>
    </w:rPr>
  </w:style>
  <w:style w:type="paragraph" w:customStyle="1" w:styleId="Niveaudepuce2">
    <w:name w:val="Niveau de puce 2"/>
    <w:basedOn w:val="Normal"/>
    <w:rsid w:val="00657827"/>
    <w:pPr>
      <w:numPr>
        <w:numId w:val="9"/>
      </w:numPr>
    </w:pPr>
    <w:rPr>
      <w:lang w:val="fr-FR" w:eastAsia="fr-FR"/>
    </w:rPr>
  </w:style>
  <w:style w:type="character" w:customStyle="1" w:styleId="apple-converted-space">
    <w:name w:val="apple-converted-space"/>
    <w:rsid w:val="002C1701"/>
  </w:style>
  <w:style w:type="character" w:styleId="Strong">
    <w:name w:val="Strong"/>
    <w:uiPriority w:val="22"/>
    <w:qFormat/>
    <w:rsid w:val="00B90CBD"/>
    <w:rPr>
      <w:b/>
      <w:bCs/>
    </w:rPr>
  </w:style>
  <w:style w:type="paragraph" w:styleId="Caption">
    <w:name w:val="caption"/>
    <w:basedOn w:val="Normal"/>
    <w:next w:val="Normal"/>
    <w:qFormat/>
    <w:rsid w:val="0016462F"/>
    <w:rPr>
      <w:b/>
      <w:bCs/>
      <w:sz w:val="28"/>
      <w:szCs w:val="20"/>
    </w:rPr>
  </w:style>
  <w:style w:type="paragraph" w:customStyle="1" w:styleId="MediumList2-Accent41">
    <w:name w:val="Medium List 2 - Accent 41"/>
    <w:basedOn w:val="Normal"/>
    <w:uiPriority w:val="34"/>
    <w:qFormat/>
    <w:rsid w:val="003B22E9"/>
    <w:pPr>
      <w:spacing w:after="200" w:line="276" w:lineRule="auto"/>
      <w:ind w:left="720"/>
      <w:contextualSpacing/>
    </w:pPr>
    <w:rPr>
      <w:rFonts w:ascii="Calibri" w:eastAsia="MS Mincho" w:hAnsi="Calibri"/>
      <w:sz w:val="22"/>
      <w:szCs w:val="22"/>
    </w:rPr>
  </w:style>
  <w:style w:type="character" w:customStyle="1" w:styleId="Bodytext0">
    <w:name w:val="Body text_"/>
    <w:link w:val="Bodytext1"/>
    <w:rsid w:val="003706E1"/>
    <w:rPr>
      <w:sz w:val="26"/>
      <w:szCs w:val="26"/>
      <w:shd w:val="clear" w:color="auto" w:fill="FFFFFF"/>
    </w:rPr>
  </w:style>
  <w:style w:type="paragraph" w:customStyle="1" w:styleId="Bodytext1">
    <w:name w:val="Body text1"/>
    <w:basedOn w:val="Normal"/>
    <w:link w:val="Bodytext0"/>
    <w:rsid w:val="003706E1"/>
    <w:pPr>
      <w:widowControl w:val="0"/>
      <w:shd w:val="clear" w:color="auto" w:fill="FFFFFF"/>
      <w:spacing w:line="295" w:lineRule="exact"/>
      <w:ind w:hanging="2260"/>
    </w:pPr>
    <w:rPr>
      <w:sz w:val="26"/>
      <w:szCs w:val="26"/>
      <w:lang w:eastAsia="zh-CN"/>
    </w:rPr>
  </w:style>
  <w:style w:type="character" w:customStyle="1" w:styleId="Style1Char">
    <w:name w:val="Style1 Char"/>
    <w:rsid w:val="00BB3988"/>
    <w:rPr>
      <w:sz w:val="28"/>
      <w:szCs w:val="24"/>
    </w:rPr>
  </w:style>
  <w:style w:type="paragraph" w:styleId="CommentText">
    <w:name w:val="annotation text"/>
    <w:basedOn w:val="Normal"/>
    <w:link w:val="CommentTextChar"/>
    <w:uiPriority w:val="99"/>
    <w:semiHidden/>
    <w:unhideWhenUsed/>
    <w:rsid w:val="00BA6AA4"/>
    <w:rPr>
      <w:sz w:val="20"/>
      <w:szCs w:val="20"/>
    </w:rPr>
  </w:style>
  <w:style w:type="character" w:customStyle="1" w:styleId="CommentTextChar">
    <w:name w:val="Comment Text Char"/>
    <w:link w:val="CommentText"/>
    <w:uiPriority w:val="99"/>
    <w:semiHidden/>
    <w:rsid w:val="00BA6AA4"/>
    <w:rPr>
      <w:lang w:eastAsia="en-US"/>
    </w:rPr>
  </w:style>
  <w:style w:type="paragraph" w:styleId="CommentSubject">
    <w:name w:val="annotation subject"/>
    <w:basedOn w:val="CommentText"/>
    <w:next w:val="CommentText"/>
    <w:link w:val="CommentSubjectChar"/>
    <w:uiPriority w:val="99"/>
    <w:semiHidden/>
    <w:unhideWhenUsed/>
    <w:rsid w:val="00BA6AA4"/>
    <w:pPr>
      <w:spacing w:after="160"/>
    </w:pPr>
    <w:rPr>
      <w:rFonts w:ascii="Calibri" w:eastAsia="Calibri" w:hAnsi="Calibri"/>
      <w:b/>
      <w:bCs/>
    </w:rPr>
  </w:style>
  <w:style w:type="character" w:customStyle="1" w:styleId="CommentSubjectChar">
    <w:name w:val="Comment Subject Char"/>
    <w:link w:val="CommentSubject"/>
    <w:uiPriority w:val="99"/>
    <w:semiHidden/>
    <w:rsid w:val="00BA6AA4"/>
    <w:rPr>
      <w:rFonts w:ascii="Calibri" w:eastAsia="Calibri" w:hAnsi="Calibri"/>
      <w:b/>
      <w:bCs/>
      <w:lang w:eastAsia="en-US"/>
    </w:rPr>
  </w:style>
  <w:style w:type="numbering" w:customStyle="1" w:styleId="List12">
    <w:name w:val="List 12"/>
    <w:basedOn w:val="NoList"/>
    <w:rsid w:val="0023731E"/>
    <w:pPr>
      <w:numPr>
        <w:numId w:val="10"/>
      </w:numPr>
    </w:pPr>
  </w:style>
  <w:style w:type="character" w:customStyle="1" w:styleId="WW8Num2z0">
    <w:name w:val="WW8Num2z0"/>
    <w:rsid w:val="00D836DE"/>
    <w:rPr>
      <w:rFonts w:ascii="Symbol" w:hAnsi="Symbol"/>
    </w:rPr>
  </w:style>
  <w:style w:type="numbering" w:customStyle="1" w:styleId="List18">
    <w:name w:val="List 18"/>
    <w:basedOn w:val="NoList"/>
    <w:rsid w:val="00D836DE"/>
    <w:pPr>
      <w:numPr>
        <w:numId w:val="11"/>
      </w:numPr>
    </w:pPr>
  </w:style>
  <w:style w:type="numbering" w:customStyle="1" w:styleId="List16">
    <w:name w:val="List 16"/>
    <w:basedOn w:val="NoList"/>
    <w:rsid w:val="001110DE"/>
    <w:pPr>
      <w:numPr>
        <w:numId w:val="12"/>
      </w:numPr>
    </w:pPr>
  </w:style>
  <w:style w:type="paragraph" w:customStyle="1" w:styleId="xl65">
    <w:name w:val="xl65"/>
    <w:basedOn w:val="Normal"/>
    <w:rsid w:val="005A1D1A"/>
    <w:pPr>
      <w:spacing w:before="100" w:beforeAutospacing="1" w:after="100" w:afterAutospacing="1"/>
    </w:pPr>
  </w:style>
  <w:style w:type="paragraph" w:customStyle="1" w:styleId="m4118408062732930548gmail-listparagraph1">
    <w:name w:val="m_4118408062732930548gmail-listparagraph1"/>
    <w:basedOn w:val="Normal"/>
    <w:rsid w:val="0065671B"/>
    <w:pPr>
      <w:spacing w:before="100" w:beforeAutospacing="1" w:after="100" w:afterAutospacing="1"/>
    </w:pPr>
    <w:rPr>
      <w:lang w:val="vi-VN" w:eastAsia="vi-VN"/>
    </w:rPr>
  </w:style>
  <w:style w:type="character" w:customStyle="1" w:styleId="fontstyle01">
    <w:name w:val="fontstyle01"/>
    <w:rsid w:val="005C271E"/>
    <w:rPr>
      <w:rFonts w:ascii="Times New Roman" w:hAnsi="Times New Roman" w:cs="Times New Roman" w:hint="default"/>
      <w:b w:val="0"/>
      <w:bCs w:val="0"/>
      <w:i w:val="0"/>
      <w:iCs w:val="0"/>
      <w:color w:val="000000"/>
      <w:sz w:val="28"/>
      <w:szCs w:val="28"/>
    </w:rPr>
  </w:style>
  <w:style w:type="character" w:styleId="UnresolvedMention">
    <w:name w:val="Unresolved Mention"/>
    <w:uiPriority w:val="99"/>
    <w:semiHidden/>
    <w:unhideWhenUsed/>
    <w:rsid w:val="001C025D"/>
    <w:rPr>
      <w:color w:val="605E5C"/>
      <w:shd w:val="clear" w:color="auto" w:fill="E1DFDD"/>
    </w:rPr>
  </w:style>
  <w:style w:type="paragraph" w:customStyle="1" w:styleId="TableParagraph">
    <w:name w:val="Table Paragraph"/>
    <w:basedOn w:val="Normal"/>
    <w:uiPriority w:val="1"/>
    <w:qFormat/>
    <w:rsid w:val="00C644E3"/>
    <w:pPr>
      <w:widowControl w:val="0"/>
      <w:autoSpaceDE w:val="0"/>
      <w:autoSpaceDN w:val="0"/>
      <w:jc w:val="center"/>
    </w:pPr>
    <w:rPr>
      <w:sz w:val="22"/>
      <w:szCs w:val="22"/>
      <w:lang w:val="vi"/>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FD5062"/>
    <w:rPr>
      <w:rFonts w:ascii=".VnRevueH" w:eastAsia=".VnRevueH" w:hAnsi=".VnRevueH" w:cs=".VnRevueH"/>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rsid w:val="00FD5062"/>
    <w:rPr>
      <w:rFonts w:ascii=".VnRevueH" w:eastAsia=".VnRevueH" w:hAnsi=".VnRevueH" w:cs=".VnRevueH"/>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FD5062"/>
    <w:rPr>
      <w:vertAlign w:val="superscript"/>
    </w:rPr>
  </w:style>
  <w:style w:type="paragraph" w:styleId="Revision">
    <w:name w:val="Revision"/>
    <w:hidden/>
    <w:uiPriority w:val="99"/>
    <w:semiHidden/>
    <w:rsid w:val="00C929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3765">
      <w:bodyDiv w:val="1"/>
      <w:marLeft w:val="0"/>
      <w:marRight w:val="0"/>
      <w:marTop w:val="0"/>
      <w:marBottom w:val="0"/>
      <w:divBdr>
        <w:top w:val="none" w:sz="0" w:space="0" w:color="auto"/>
        <w:left w:val="none" w:sz="0" w:space="0" w:color="auto"/>
        <w:bottom w:val="none" w:sz="0" w:space="0" w:color="auto"/>
        <w:right w:val="none" w:sz="0" w:space="0" w:color="auto"/>
      </w:divBdr>
    </w:div>
    <w:div w:id="36011088">
      <w:bodyDiv w:val="1"/>
      <w:marLeft w:val="0"/>
      <w:marRight w:val="0"/>
      <w:marTop w:val="0"/>
      <w:marBottom w:val="0"/>
      <w:divBdr>
        <w:top w:val="none" w:sz="0" w:space="0" w:color="auto"/>
        <w:left w:val="none" w:sz="0" w:space="0" w:color="auto"/>
        <w:bottom w:val="none" w:sz="0" w:space="0" w:color="auto"/>
        <w:right w:val="none" w:sz="0" w:space="0" w:color="auto"/>
      </w:divBdr>
    </w:div>
    <w:div w:id="37899324">
      <w:bodyDiv w:val="1"/>
      <w:marLeft w:val="0"/>
      <w:marRight w:val="0"/>
      <w:marTop w:val="0"/>
      <w:marBottom w:val="0"/>
      <w:divBdr>
        <w:top w:val="none" w:sz="0" w:space="0" w:color="auto"/>
        <w:left w:val="none" w:sz="0" w:space="0" w:color="auto"/>
        <w:bottom w:val="none" w:sz="0" w:space="0" w:color="auto"/>
        <w:right w:val="none" w:sz="0" w:space="0" w:color="auto"/>
      </w:divBdr>
    </w:div>
    <w:div w:id="62726966">
      <w:bodyDiv w:val="1"/>
      <w:marLeft w:val="0"/>
      <w:marRight w:val="0"/>
      <w:marTop w:val="0"/>
      <w:marBottom w:val="0"/>
      <w:divBdr>
        <w:top w:val="none" w:sz="0" w:space="0" w:color="auto"/>
        <w:left w:val="none" w:sz="0" w:space="0" w:color="auto"/>
        <w:bottom w:val="none" w:sz="0" w:space="0" w:color="auto"/>
        <w:right w:val="none" w:sz="0" w:space="0" w:color="auto"/>
      </w:divBdr>
    </w:div>
    <w:div w:id="68356839">
      <w:bodyDiv w:val="1"/>
      <w:marLeft w:val="0"/>
      <w:marRight w:val="0"/>
      <w:marTop w:val="0"/>
      <w:marBottom w:val="0"/>
      <w:divBdr>
        <w:top w:val="none" w:sz="0" w:space="0" w:color="auto"/>
        <w:left w:val="none" w:sz="0" w:space="0" w:color="auto"/>
        <w:bottom w:val="none" w:sz="0" w:space="0" w:color="auto"/>
        <w:right w:val="none" w:sz="0" w:space="0" w:color="auto"/>
      </w:divBdr>
    </w:div>
    <w:div w:id="127171033">
      <w:bodyDiv w:val="1"/>
      <w:marLeft w:val="0"/>
      <w:marRight w:val="0"/>
      <w:marTop w:val="0"/>
      <w:marBottom w:val="0"/>
      <w:divBdr>
        <w:top w:val="none" w:sz="0" w:space="0" w:color="auto"/>
        <w:left w:val="none" w:sz="0" w:space="0" w:color="auto"/>
        <w:bottom w:val="none" w:sz="0" w:space="0" w:color="auto"/>
        <w:right w:val="none" w:sz="0" w:space="0" w:color="auto"/>
      </w:divBdr>
      <w:divsChild>
        <w:div w:id="117823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14967">
              <w:marLeft w:val="0"/>
              <w:marRight w:val="0"/>
              <w:marTop w:val="0"/>
              <w:marBottom w:val="0"/>
              <w:divBdr>
                <w:top w:val="none" w:sz="0" w:space="0" w:color="auto"/>
                <w:left w:val="none" w:sz="0" w:space="0" w:color="auto"/>
                <w:bottom w:val="none" w:sz="0" w:space="0" w:color="auto"/>
                <w:right w:val="none" w:sz="0" w:space="0" w:color="auto"/>
              </w:divBdr>
              <w:divsChild>
                <w:div w:id="20080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4674">
      <w:bodyDiv w:val="1"/>
      <w:marLeft w:val="0"/>
      <w:marRight w:val="0"/>
      <w:marTop w:val="0"/>
      <w:marBottom w:val="0"/>
      <w:divBdr>
        <w:top w:val="none" w:sz="0" w:space="0" w:color="auto"/>
        <w:left w:val="none" w:sz="0" w:space="0" w:color="auto"/>
        <w:bottom w:val="none" w:sz="0" w:space="0" w:color="auto"/>
        <w:right w:val="none" w:sz="0" w:space="0" w:color="auto"/>
      </w:divBdr>
      <w:divsChild>
        <w:div w:id="336467943">
          <w:marLeft w:val="0"/>
          <w:marRight w:val="0"/>
          <w:marTop w:val="0"/>
          <w:marBottom w:val="0"/>
          <w:divBdr>
            <w:top w:val="none" w:sz="0" w:space="0" w:color="auto"/>
            <w:left w:val="none" w:sz="0" w:space="0" w:color="auto"/>
            <w:bottom w:val="none" w:sz="0" w:space="0" w:color="auto"/>
            <w:right w:val="none" w:sz="0" w:space="0" w:color="auto"/>
          </w:divBdr>
          <w:divsChild>
            <w:div w:id="238829008">
              <w:marLeft w:val="0"/>
              <w:marRight w:val="0"/>
              <w:marTop w:val="0"/>
              <w:marBottom w:val="0"/>
              <w:divBdr>
                <w:top w:val="none" w:sz="0" w:space="0" w:color="auto"/>
                <w:left w:val="none" w:sz="0" w:space="0" w:color="auto"/>
                <w:bottom w:val="none" w:sz="0" w:space="0" w:color="auto"/>
                <w:right w:val="none" w:sz="0" w:space="0" w:color="auto"/>
              </w:divBdr>
            </w:div>
            <w:div w:id="273831012">
              <w:marLeft w:val="0"/>
              <w:marRight w:val="0"/>
              <w:marTop w:val="0"/>
              <w:marBottom w:val="0"/>
              <w:divBdr>
                <w:top w:val="none" w:sz="0" w:space="0" w:color="auto"/>
                <w:left w:val="none" w:sz="0" w:space="0" w:color="auto"/>
                <w:bottom w:val="none" w:sz="0" w:space="0" w:color="auto"/>
                <w:right w:val="none" w:sz="0" w:space="0" w:color="auto"/>
              </w:divBdr>
            </w:div>
            <w:div w:id="397363743">
              <w:marLeft w:val="0"/>
              <w:marRight w:val="0"/>
              <w:marTop w:val="0"/>
              <w:marBottom w:val="0"/>
              <w:divBdr>
                <w:top w:val="none" w:sz="0" w:space="0" w:color="auto"/>
                <w:left w:val="none" w:sz="0" w:space="0" w:color="auto"/>
                <w:bottom w:val="none" w:sz="0" w:space="0" w:color="auto"/>
                <w:right w:val="none" w:sz="0" w:space="0" w:color="auto"/>
              </w:divBdr>
            </w:div>
            <w:div w:id="507251819">
              <w:marLeft w:val="0"/>
              <w:marRight w:val="0"/>
              <w:marTop w:val="0"/>
              <w:marBottom w:val="0"/>
              <w:divBdr>
                <w:top w:val="none" w:sz="0" w:space="0" w:color="auto"/>
                <w:left w:val="none" w:sz="0" w:space="0" w:color="auto"/>
                <w:bottom w:val="none" w:sz="0" w:space="0" w:color="auto"/>
                <w:right w:val="none" w:sz="0" w:space="0" w:color="auto"/>
              </w:divBdr>
            </w:div>
            <w:div w:id="519705389">
              <w:marLeft w:val="0"/>
              <w:marRight w:val="0"/>
              <w:marTop w:val="0"/>
              <w:marBottom w:val="0"/>
              <w:divBdr>
                <w:top w:val="none" w:sz="0" w:space="0" w:color="auto"/>
                <w:left w:val="none" w:sz="0" w:space="0" w:color="auto"/>
                <w:bottom w:val="none" w:sz="0" w:space="0" w:color="auto"/>
                <w:right w:val="none" w:sz="0" w:space="0" w:color="auto"/>
              </w:divBdr>
            </w:div>
            <w:div w:id="699666260">
              <w:marLeft w:val="0"/>
              <w:marRight w:val="0"/>
              <w:marTop w:val="0"/>
              <w:marBottom w:val="0"/>
              <w:divBdr>
                <w:top w:val="none" w:sz="0" w:space="0" w:color="auto"/>
                <w:left w:val="none" w:sz="0" w:space="0" w:color="auto"/>
                <w:bottom w:val="none" w:sz="0" w:space="0" w:color="auto"/>
                <w:right w:val="none" w:sz="0" w:space="0" w:color="auto"/>
              </w:divBdr>
            </w:div>
            <w:div w:id="952634039">
              <w:marLeft w:val="0"/>
              <w:marRight w:val="0"/>
              <w:marTop w:val="0"/>
              <w:marBottom w:val="0"/>
              <w:divBdr>
                <w:top w:val="none" w:sz="0" w:space="0" w:color="auto"/>
                <w:left w:val="none" w:sz="0" w:space="0" w:color="auto"/>
                <w:bottom w:val="none" w:sz="0" w:space="0" w:color="auto"/>
                <w:right w:val="none" w:sz="0" w:space="0" w:color="auto"/>
              </w:divBdr>
            </w:div>
            <w:div w:id="1075738720">
              <w:marLeft w:val="0"/>
              <w:marRight w:val="0"/>
              <w:marTop w:val="0"/>
              <w:marBottom w:val="0"/>
              <w:divBdr>
                <w:top w:val="none" w:sz="0" w:space="0" w:color="auto"/>
                <w:left w:val="none" w:sz="0" w:space="0" w:color="auto"/>
                <w:bottom w:val="none" w:sz="0" w:space="0" w:color="auto"/>
                <w:right w:val="none" w:sz="0" w:space="0" w:color="auto"/>
              </w:divBdr>
            </w:div>
            <w:div w:id="1114249969">
              <w:marLeft w:val="0"/>
              <w:marRight w:val="0"/>
              <w:marTop w:val="0"/>
              <w:marBottom w:val="0"/>
              <w:divBdr>
                <w:top w:val="none" w:sz="0" w:space="0" w:color="auto"/>
                <w:left w:val="none" w:sz="0" w:space="0" w:color="auto"/>
                <w:bottom w:val="none" w:sz="0" w:space="0" w:color="auto"/>
                <w:right w:val="none" w:sz="0" w:space="0" w:color="auto"/>
              </w:divBdr>
            </w:div>
            <w:div w:id="1746149079">
              <w:marLeft w:val="0"/>
              <w:marRight w:val="0"/>
              <w:marTop w:val="0"/>
              <w:marBottom w:val="0"/>
              <w:divBdr>
                <w:top w:val="none" w:sz="0" w:space="0" w:color="auto"/>
                <w:left w:val="none" w:sz="0" w:space="0" w:color="auto"/>
                <w:bottom w:val="none" w:sz="0" w:space="0" w:color="auto"/>
                <w:right w:val="none" w:sz="0" w:space="0" w:color="auto"/>
              </w:divBdr>
            </w:div>
            <w:div w:id="20783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6902">
      <w:bodyDiv w:val="1"/>
      <w:marLeft w:val="0"/>
      <w:marRight w:val="0"/>
      <w:marTop w:val="0"/>
      <w:marBottom w:val="0"/>
      <w:divBdr>
        <w:top w:val="none" w:sz="0" w:space="0" w:color="auto"/>
        <w:left w:val="none" w:sz="0" w:space="0" w:color="auto"/>
        <w:bottom w:val="none" w:sz="0" w:space="0" w:color="auto"/>
        <w:right w:val="none" w:sz="0" w:space="0" w:color="auto"/>
      </w:divBdr>
    </w:div>
    <w:div w:id="173960367">
      <w:bodyDiv w:val="1"/>
      <w:marLeft w:val="0"/>
      <w:marRight w:val="0"/>
      <w:marTop w:val="0"/>
      <w:marBottom w:val="0"/>
      <w:divBdr>
        <w:top w:val="none" w:sz="0" w:space="0" w:color="auto"/>
        <w:left w:val="none" w:sz="0" w:space="0" w:color="auto"/>
        <w:bottom w:val="none" w:sz="0" w:space="0" w:color="auto"/>
        <w:right w:val="none" w:sz="0" w:space="0" w:color="auto"/>
      </w:divBdr>
    </w:div>
    <w:div w:id="189028848">
      <w:bodyDiv w:val="1"/>
      <w:marLeft w:val="0"/>
      <w:marRight w:val="0"/>
      <w:marTop w:val="0"/>
      <w:marBottom w:val="0"/>
      <w:divBdr>
        <w:top w:val="none" w:sz="0" w:space="0" w:color="auto"/>
        <w:left w:val="none" w:sz="0" w:space="0" w:color="auto"/>
        <w:bottom w:val="none" w:sz="0" w:space="0" w:color="auto"/>
        <w:right w:val="none" w:sz="0" w:space="0" w:color="auto"/>
      </w:divBdr>
    </w:div>
    <w:div w:id="198082384">
      <w:bodyDiv w:val="1"/>
      <w:marLeft w:val="0"/>
      <w:marRight w:val="0"/>
      <w:marTop w:val="0"/>
      <w:marBottom w:val="0"/>
      <w:divBdr>
        <w:top w:val="none" w:sz="0" w:space="0" w:color="auto"/>
        <w:left w:val="none" w:sz="0" w:space="0" w:color="auto"/>
        <w:bottom w:val="none" w:sz="0" w:space="0" w:color="auto"/>
        <w:right w:val="none" w:sz="0" w:space="0" w:color="auto"/>
      </w:divBdr>
    </w:div>
    <w:div w:id="211699585">
      <w:bodyDiv w:val="1"/>
      <w:marLeft w:val="0"/>
      <w:marRight w:val="0"/>
      <w:marTop w:val="0"/>
      <w:marBottom w:val="0"/>
      <w:divBdr>
        <w:top w:val="none" w:sz="0" w:space="0" w:color="auto"/>
        <w:left w:val="none" w:sz="0" w:space="0" w:color="auto"/>
        <w:bottom w:val="none" w:sz="0" w:space="0" w:color="auto"/>
        <w:right w:val="none" w:sz="0" w:space="0" w:color="auto"/>
      </w:divBdr>
    </w:div>
    <w:div w:id="220093218">
      <w:bodyDiv w:val="1"/>
      <w:marLeft w:val="0"/>
      <w:marRight w:val="0"/>
      <w:marTop w:val="0"/>
      <w:marBottom w:val="0"/>
      <w:divBdr>
        <w:top w:val="none" w:sz="0" w:space="0" w:color="auto"/>
        <w:left w:val="none" w:sz="0" w:space="0" w:color="auto"/>
        <w:bottom w:val="none" w:sz="0" w:space="0" w:color="auto"/>
        <w:right w:val="none" w:sz="0" w:space="0" w:color="auto"/>
      </w:divBdr>
      <w:divsChild>
        <w:div w:id="2065903062">
          <w:marLeft w:val="0"/>
          <w:marRight w:val="0"/>
          <w:marTop w:val="0"/>
          <w:marBottom w:val="0"/>
          <w:divBdr>
            <w:top w:val="none" w:sz="0" w:space="0" w:color="auto"/>
            <w:left w:val="none" w:sz="0" w:space="0" w:color="auto"/>
            <w:bottom w:val="none" w:sz="0" w:space="0" w:color="auto"/>
            <w:right w:val="none" w:sz="0" w:space="0" w:color="auto"/>
          </w:divBdr>
          <w:divsChild>
            <w:div w:id="185994711">
              <w:marLeft w:val="0"/>
              <w:marRight w:val="0"/>
              <w:marTop w:val="0"/>
              <w:marBottom w:val="0"/>
              <w:divBdr>
                <w:top w:val="none" w:sz="0" w:space="0" w:color="auto"/>
                <w:left w:val="none" w:sz="0" w:space="0" w:color="auto"/>
                <w:bottom w:val="none" w:sz="0" w:space="0" w:color="auto"/>
                <w:right w:val="none" w:sz="0" w:space="0" w:color="auto"/>
              </w:divBdr>
            </w:div>
            <w:div w:id="353918737">
              <w:marLeft w:val="0"/>
              <w:marRight w:val="0"/>
              <w:marTop w:val="0"/>
              <w:marBottom w:val="0"/>
              <w:divBdr>
                <w:top w:val="none" w:sz="0" w:space="0" w:color="auto"/>
                <w:left w:val="none" w:sz="0" w:space="0" w:color="auto"/>
                <w:bottom w:val="none" w:sz="0" w:space="0" w:color="auto"/>
                <w:right w:val="none" w:sz="0" w:space="0" w:color="auto"/>
              </w:divBdr>
            </w:div>
            <w:div w:id="498354055">
              <w:marLeft w:val="0"/>
              <w:marRight w:val="0"/>
              <w:marTop w:val="0"/>
              <w:marBottom w:val="0"/>
              <w:divBdr>
                <w:top w:val="none" w:sz="0" w:space="0" w:color="auto"/>
                <w:left w:val="none" w:sz="0" w:space="0" w:color="auto"/>
                <w:bottom w:val="none" w:sz="0" w:space="0" w:color="auto"/>
                <w:right w:val="none" w:sz="0" w:space="0" w:color="auto"/>
              </w:divBdr>
            </w:div>
            <w:div w:id="645667447">
              <w:marLeft w:val="0"/>
              <w:marRight w:val="0"/>
              <w:marTop w:val="0"/>
              <w:marBottom w:val="0"/>
              <w:divBdr>
                <w:top w:val="none" w:sz="0" w:space="0" w:color="auto"/>
                <w:left w:val="none" w:sz="0" w:space="0" w:color="auto"/>
                <w:bottom w:val="none" w:sz="0" w:space="0" w:color="auto"/>
                <w:right w:val="none" w:sz="0" w:space="0" w:color="auto"/>
              </w:divBdr>
            </w:div>
            <w:div w:id="712195332">
              <w:marLeft w:val="0"/>
              <w:marRight w:val="0"/>
              <w:marTop w:val="0"/>
              <w:marBottom w:val="0"/>
              <w:divBdr>
                <w:top w:val="none" w:sz="0" w:space="0" w:color="auto"/>
                <w:left w:val="none" w:sz="0" w:space="0" w:color="auto"/>
                <w:bottom w:val="none" w:sz="0" w:space="0" w:color="auto"/>
                <w:right w:val="none" w:sz="0" w:space="0" w:color="auto"/>
              </w:divBdr>
            </w:div>
            <w:div w:id="1149245613">
              <w:marLeft w:val="0"/>
              <w:marRight w:val="0"/>
              <w:marTop w:val="0"/>
              <w:marBottom w:val="0"/>
              <w:divBdr>
                <w:top w:val="none" w:sz="0" w:space="0" w:color="auto"/>
                <w:left w:val="none" w:sz="0" w:space="0" w:color="auto"/>
                <w:bottom w:val="none" w:sz="0" w:space="0" w:color="auto"/>
                <w:right w:val="none" w:sz="0" w:space="0" w:color="auto"/>
              </w:divBdr>
            </w:div>
            <w:div w:id="1553230555">
              <w:marLeft w:val="0"/>
              <w:marRight w:val="0"/>
              <w:marTop w:val="0"/>
              <w:marBottom w:val="0"/>
              <w:divBdr>
                <w:top w:val="none" w:sz="0" w:space="0" w:color="auto"/>
                <w:left w:val="none" w:sz="0" w:space="0" w:color="auto"/>
                <w:bottom w:val="none" w:sz="0" w:space="0" w:color="auto"/>
                <w:right w:val="none" w:sz="0" w:space="0" w:color="auto"/>
              </w:divBdr>
            </w:div>
            <w:div w:id="1719040779">
              <w:marLeft w:val="0"/>
              <w:marRight w:val="0"/>
              <w:marTop w:val="0"/>
              <w:marBottom w:val="0"/>
              <w:divBdr>
                <w:top w:val="none" w:sz="0" w:space="0" w:color="auto"/>
                <w:left w:val="none" w:sz="0" w:space="0" w:color="auto"/>
                <w:bottom w:val="none" w:sz="0" w:space="0" w:color="auto"/>
                <w:right w:val="none" w:sz="0" w:space="0" w:color="auto"/>
              </w:divBdr>
            </w:div>
            <w:div w:id="1720864469">
              <w:marLeft w:val="0"/>
              <w:marRight w:val="0"/>
              <w:marTop w:val="0"/>
              <w:marBottom w:val="0"/>
              <w:divBdr>
                <w:top w:val="none" w:sz="0" w:space="0" w:color="auto"/>
                <w:left w:val="none" w:sz="0" w:space="0" w:color="auto"/>
                <w:bottom w:val="none" w:sz="0" w:space="0" w:color="auto"/>
                <w:right w:val="none" w:sz="0" w:space="0" w:color="auto"/>
              </w:divBdr>
            </w:div>
            <w:div w:id="1916817091">
              <w:marLeft w:val="0"/>
              <w:marRight w:val="0"/>
              <w:marTop w:val="0"/>
              <w:marBottom w:val="0"/>
              <w:divBdr>
                <w:top w:val="none" w:sz="0" w:space="0" w:color="auto"/>
                <w:left w:val="none" w:sz="0" w:space="0" w:color="auto"/>
                <w:bottom w:val="none" w:sz="0" w:space="0" w:color="auto"/>
                <w:right w:val="none" w:sz="0" w:space="0" w:color="auto"/>
              </w:divBdr>
            </w:div>
            <w:div w:id="2072580581">
              <w:marLeft w:val="0"/>
              <w:marRight w:val="0"/>
              <w:marTop w:val="0"/>
              <w:marBottom w:val="0"/>
              <w:divBdr>
                <w:top w:val="none" w:sz="0" w:space="0" w:color="auto"/>
                <w:left w:val="none" w:sz="0" w:space="0" w:color="auto"/>
                <w:bottom w:val="none" w:sz="0" w:space="0" w:color="auto"/>
                <w:right w:val="none" w:sz="0" w:space="0" w:color="auto"/>
              </w:divBdr>
            </w:div>
            <w:div w:id="21045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6761">
      <w:bodyDiv w:val="1"/>
      <w:marLeft w:val="0"/>
      <w:marRight w:val="0"/>
      <w:marTop w:val="0"/>
      <w:marBottom w:val="0"/>
      <w:divBdr>
        <w:top w:val="none" w:sz="0" w:space="0" w:color="auto"/>
        <w:left w:val="none" w:sz="0" w:space="0" w:color="auto"/>
        <w:bottom w:val="none" w:sz="0" w:space="0" w:color="auto"/>
        <w:right w:val="none" w:sz="0" w:space="0" w:color="auto"/>
      </w:divBdr>
    </w:div>
    <w:div w:id="226574041">
      <w:bodyDiv w:val="1"/>
      <w:marLeft w:val="0"/>
      <w:marRight w:val="0"/>
      <w:marTop w:val="0"/>
      <w:marBottom w:val="0"/>
      <w:divBdr>
        <w:top w:val="none" w:sz="0" w:space="0" w:color="auto"/>
        <w:left w:val="none" w:sz="0" w:space="0" w:color="auto"/>
        <w:bottom w:val="none" w:sz="0" w:space="0" w:color="auto"/>
        <w:right w:val="none" w:sz="0" w:space="0" w:color="auto"/>
      </w:divBdr>
    </w:div>
    <w:div w:id="246765589">
      <w:bodyDiv w:val="1"/>
      <w:marLeft w:val="0"/>
      <w:marRight w:val="0"/>
      <w:marTop w:val="0"/>
      <w:marBottom w:val="0"/>
      <w:divBdr>
        <w:top w:val="none" w:sz="0" w:space="0" w:color="auto"/>
        <w:left w:val="none" w:sz="0" w:space="0" w:color="auto"/>
        <w:bottom w:val="none" w:sz="0" w:space="0" w:color="auto"/>
        <w:right w:val="none" w:sz="0" w:space="0" w:color="auto"/>
      </w:divBdr>
    </w:div>
    <w:div w:id="266013224">
      <w:bodyDiv w:val="1"/>
      <w:marLeft w:val="0"/>
      <w:marRight w:val="0"/>
      <w:marTop w:val="0"/>
      <w:marBottom w:val="0"/>
      <w:divBdr>
        <w:top w:val="none" w:sz="0" w:space="0" w:color="auto"/>
        <w:left w:val="none" w:sz="0" w:space="0" w:color="auto"/>
        <w:bottom w:val="none" w:sz="0" w:space="0" w:color="auto"/>
        <w:right w:val="none" w:sz="0" w:space="0" w:color="auto"/>
      </w:divBdr>
    </w:div>
    <w:div w:id="274869522">
      <w:bodyDiv w:val="1"/>
      <w:marLeft w:val="0"/>
      <w:marRight w:val="0"/>
      <w:marTop w:val="0"/>
      <w:marBottom w:val="0"/>
      <w:divBdr>
        <w:top w:val="none" w:sz="0" w:space="0" w:color="auto"/>
        <w:left w:val="none" w:sz="0" w:space="0" w:color="auto"/>
        <w:bottom w:val="none" w:sz="0" w:space="0" w:color="auto"/>
        <w:right w:val="none" w:sz="0" w:space="0" w:color="auto"/>
      </w:divBdr>
      <w:divsChild>
        <w:div w:id="1312175582">
          <w:marLeft w:val="0"/>
          <w:marRight w:val="0"/>
          <w:marTop w:val="0"/>
          <w:marBottom w:val="0"/>
          <w:divBdr>
            <w:top w:val="none" w:sz="0" w:space="0" w:color="auto"/>
            <w:left w:val="none" w:sz="0" w:space="0" w:color="auto"/>
            <w:bottom w:val="none" w:sz="0" w:space="0" w:color="auto"/>
            <w:right w:val="none" w:sz="0" w:space="0" w:color="auto"/>
          </w:divBdr>
          <w:divsChild>
            <w:div w:id="12076529">
              <w:marLeft w:val="0"/>
              <w:marRight w:val="0"/>
              <w:marTop w:val="0"/>
              <w:marBottom w:val="0"/>
              <w:divBdr>
                <w:top w:val="none" w:sz="0" w:space="0" w:color="auto"/>
                <w:left w:val="none" w:sz="0" w:space="0" w:color="auto"/>
                <w:bottom w:val="none" w:sz="0" w:space="0" w:color="auto"/>
                <w:right w:val="none" w:sz="0" w:space="0" w:color="auto"/>
              </w:divBdr>
            </w:div>
            <w:div w:id="138160554">
              <w:marLeft w:val="0"/>
              <w:marRight w:val="0"/>
              <w:marTop w:val="0"/>
              <w:marBottom w:val="0"/>
              <w:divBdr>
                <w:top w:val="none" w:sz="0" w:space="0" w:color="auto"/>
                <w:left w:val="none" w:sz="0" w:space="0" w:color="auto"/>
                <w:bottom w:val="none" w:sz="0" w:space="0" w:color="auto"/>
                <w:right w:val="none" w:sz="0" w:space="0" w:color="auto"/>
              </w:divBdr>
            </w:div>
            <w:div w:id="12303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717">
      <w:bodyDiv w:val="1"/>
      <w:marLeft w:val="0"/>
      <w:marRight w:val="0"/>
      <w:marTop w:val="0"/>
      <w:marBottom w:val="0"/>
      <w:divBdr>
        <w:top w:val="none" w:sz="0" w:space="0" w:color="auto"/>
        <w:left w:val="none" w:sz="0" w:space="0" w:color="auto"/>
        <w:bottom w:val="none" w:sz="0" w:space="0" w:color="auto"/>
        <w:right w:val="none" w:sz="0" w:space="0" w:color="auto"/>
      </w:divBdr>
    </w:div>
    <w:div w:id="287857727">
      <w:bodyDiv w:val="1"/>
      <w:marLeft w:val="0"/>
      <w:marRight w:val="0"/>
      <w:marTop w:val="0"/>
      <w:marBottom w:val="0"/>
      <w:divBdr>
        <w:top w:val="none" w:sz="0" w:space="0" w:color="auto"/>
        <w:left w:val="none" w:sz="0" w:space="0" w:color="auto"/>
        <w:bottom w:val="none" w:sz="0" w:space="0" w:color="auto"/>
        <w:right w:val="none" w:sz="0" w:space="0" w:color="auto"/>
      </w:divBdr>
    </w:div>
    <w:div w:id="300692834">
      <w:bodyDiv w:val="1"/>
      <w:marLeft w:val="0"/>
      <w:marRight w:val="0"/>
      <w:marTop w:val="0"/>
      <w:marBottom w:val="0"/>
      <w:divBdr>
        <w:top w:val="none" w:sz="0" w:space="0" w:color="auto"/>
        <w:left w:val="none" w:sz="0" w:space="0" w:color="auto"/>
        <w:bottom w:val="none" w:sz="0" w:space="0" w:color="auto"/>
        <w:right w:val="none" w:sz="0" w:space="0" w:color="auto"/>
      </w:divBdr>
    </w:div>
    <w:div w:id="303656987">
      <w:bodyDiv w:val="1"/>
      <w:marLeft w:val="0"/>
      <w:marRight w:val="0"/>
      <w:marTop w:val="0"/>
      <w:marBottom w:val="0"/>
      <w:divBdr>
        <w:top w:val="none" w:sz="0" w:space="0" w:color="auto"/>
        <w:left w:val="none" w:sz="0" w:space="0" w:color="auto"/>
        <w:bottom w:val="none" w:sz="0" w:space="0" w:color="auto"/>
        <w:right w:val="none" w:sz="0" w:space="0" w:color="auto"/>
      </w:divBdr>
    </w:div>
    <w:div w:id="304047750">
      <w:bodyDiv w:val="1"/>
      <w:marLeft w:val="0"/>
      <w:marRight w:val="0"/>
      <w:marTop w:val="0"/>
      <w:marBottom w:val="0"/>
      <w:divBdr>
        <w:top w:val="none" w:sz="0" w:space="0" w:color="auto"/>
        <w:left w:val="none" w:sz="0" w:space="0" w:color="auto"/>
        <w:bottom w:val="none" w:sz="0" w:space="0" w:color="auto"/>
        <w:right w:val="none" w:sz="0" w:space="0" w:color="auto"/>
      </w:divBdr>
    </w:div>
    <w:div w:id="320426569">
      <w:bodyDiv w:val="1"/>
      <w:marLeft w:val="0"/>
      <w:marRight w:val="0"/>
      <w:marTop w:val="0"/>
      <w:marBottom w:val="0"/>
      <w:divBdr>
        <w:top w:val="none" w:sz="0" w:space="0" w:color="auto"/>
        <w:left w:val="none" w:sz="0" w:space="0" w:color="auto"/>
        <w:bottom w:val="none" w:sz="0" w:space="0" w:color="auto"/>
        <w:right w:val="none" w:sz="0" w:space="0" w:color="auto"/>
      </w:divBdr>
    </w:div>
    <w:div w:id="328485126">
      <w:bodyDiv w:val="1"/>
      <w:marLeft w:val="0"/>
      <w:marRight w:val="0"/>
      <w:marTop w:val="0"/>
      <w:marBottom w:val="0"/>
      <w:divBdr>
        <w:top w:val="none" w:sz="0" w:space="0" w:color="auto"/>
        <w:left w:val="none" w:sz="0" w:space="0" w:color="auto"/>
        <w:bottom w:val="none" w:sz="0" w:space="0" w:color="auto"/>
        <w:right w:val="none" w:sz="0" w:space="0" w:color="auto"/>
      </w:divBdr>
    </w:div>
    <w:div w:id="328749904">
      <w:bodyDiv w:val="1"/>
      <w:marLeft w:val="0"/>
      <w:marRight w:val="0"/>
      <w:marTop w:val="0"/>
      <w:marBottom w:val="0"/>
      <w:divBdr>
        <w:top w:val="none" w:sz="0" w:space="0" w:color="auto"/>
        <w:left w:val="none" w:sz="0" w:space="0" w:color="auto"/>
        <w:bottom w:val="none" w:sz="0" w:space="0" w:color="auto"/>
        <w:right w:val="none" w:sz="0" w:space="0" w:color="auto"/>
      </w:divBdr>
      <w:divsChild>
        <w:div w:id="1187137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28379">
              <w:marLeft w:val="0"/>
              <w:marRight w:val="0"/>
              <w:marTop w:val="0"/>
              <w:marBottom w:val="0"/>
              <w:divBdr>
                <w:top w:val="none" w:sz="0" w:space="0" w:color="auto"/>
                <w:left w:val="none" w:sz="0" w:space="0" w:color="auto"/>
                <w:bottom w:val="none" w:sz="0" w:space="0" w:color="auto"/>
                <w:right w:val="none" w:sz="0" w:space="0" w:color="auto"/>
              </w:divBdr>
              <w:divsChild>
                <w:div w:id="5750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1759">
      <w:bodyDiv w:val="1"/>
      <w:marLeft w:val="0"/>
      <w:marRight w:val="0"/>
      <w:marTop w:val="0"/>
      <w:marBottom w:val="0"/>
      <w:divBdr>
        <w:top w:val="none" w:sz="0" w:space="0" w:color="auto"/>
        <w:left w:val="none" w:sz="0" w:space="0" w:color="auto"/>
        <w:bottom w:val="none" w:sz="0" w:space="0" w:color="auto"/>
        <w:right w:val="none" w:sz="0" w:space="0" w:color="auto"/>
      </w:divBdr>
    </w:div>
    <w:div w:id="363598637">
      <w:bodyDiv w:val="1"/>
      <w:marLeft w:val="0"/>
      <w:marRight w:val="0"/>
      <w:marTop w:val="0"/>
      <w:marBottom w:val="0"/>
      <w:divBdr>
        <w:top w:val="none" w:sz="0" w:space="0" w:color="auto"/>
        <w:left w:val="none" w:sz="0" w:space="0" w:color="auto"/>
        <w:bottom w:val="none" w:sz="0" w:space="0" w:color="auto"/>
        <w:right w:val="none" w:sz="0" w:space="0" w:color="auto"/>
      </w:divBdr>
    </w:div>
    <w:div w:id="428962718">
      <w:bodyDiv w:val="1"/>
      <w:marLeft w:val="0"/>
      <w:marRight w:val="0"/>
      <w:marTop w:val="0"/>
      <w:marBottom w:val="0"/>
      <w:divBdr>
        <w:top w:val="none" w:sz="0" w:space="0" w:color="auto"/>
        <w:left w:val="none" w:sz="0" w:space="0" w:color="auto"/>
        <w:bottom w:val="none" w:sz="0" w:space="0" w:color="auto"/>
        <w:right w:val="none" w:sz="0" w:space="0" w:color="auto"/>
      </w:divBdr>
    </w:div>
    <w:div w:id="470169917">
      <w:bodyDiv w:val="1"/>
      <w:marLeft w:val="0"/>
      <w:marRight w:val="0"/>
      <w:marTop w:val="0"/>
      <w:marBottom w:val="0"/>
      <w:divBdr>
        <w:top w:val="none" w:sz="0" w:space="0" w:color="auto"/>
        <w:left w:val="none" w:sz="0" w:space="0" w:color="auto"/>
        <w:bottom w:val="none" w:sz="0" w:space="0" w:color="auto"/>
        <w:right w:val="none" w:sz="0" w:space="0" w:color="auto"/>
      </w:divBdr>
    </w:div>
    <w:div w:id="526261017">
      <w:bodyDiv w:val="1"/>
      <w:marLeft w:val="0"/>
      <w:marRight w:val="0"/>
      <w:marTop w:val="0"/>
      <w:marBottom w:val="0"/>
      <w:divBdr>
        <w:top w:val="none" w:sz="0" w:space="0" w:color="auto"/>
        <w:left w:val="none" w:sz="0" w:space="0" w:color="auto"/>
        <w:bottom w:val="none" w:sz="0" w:space="0" w:color="auto"/>
        <w:right w:val="none" w:sz="0" w:space="0" w:color="auto"/>
      </w:divBdr>
    </w:div>
    <w:div w:id="550583069">
      <w:bodyDiv w:val="1"/>
      <w:marLeft w:val="0"/>
      <w:marRight w:val="0"/>
      <w:marTop w:val="0"/>
      <w:marBottom w:val="0"/>
      <w:divBdr>
        <w:top w:val="none" w:sz="0" w:space="0" w:color="auto"/>
        <w:left w:val="none" w:sz="0" w:space="0" w:color="auto"/>
        <w:bottom w:val="none" w:sz="0" w:space="0" w:color="auto"/>
        <w:right w:val="none" w:sz="0" w:space="0" w:color="auto"/>
      </w:divBdr>
    </w:div>
    <w:div w:id="563101080">
      <w:bodyDiv w:val="1"/>
      <w:marLeft w:val="0"/>
      <w:marRight w:val="0"/>
      <w:marTop w:val="0"/>
      <w:marBottom w:val="0"/>
      <w:divBdr>
        <w:top w:val="none" w:sz="0" w:space="0" w:color="auto"/>
        <w:left w:val="none" w:sz="0" w:space="0" w:color="auto"/>
        <w:bottom w:val="none" w:sz="0" w:space="0" w:color="auto"/>
        <w:right w:val="none" w:sz="0" w:space="0" w:color="auto"/>
      </w:divBdr>
    </w:div>
    <w:div w:id="590622561">
      <w:bodyDiv w:val="1"/>
      <w:marLeft w:val="0"/>
      <w:marRight w:val="0"/>
      <w:marTop w:val="0"/>
      <w:marBottom w:val="0"/>
      <w:divBdr>
        <w:top w:val="none" w:sz="0" w:space="0" w:color="auto"/>
        <w:left w:val="none" w:sz="0" w:space="0" w:color="auto"/>
        <w:bottom w:val="none" w:sz="0" w:space="0" w:color="auto"/>
        <w:right w:val="none" w:sz="0" w:space="0" w:color="auto"/>
      </w:divBdr>
    </w:div>
    <w:div w:id="603852240">
      <w:bodyDiv w:val="1"/>
      <w:marLeft w:val="0"/>
      <w:marRight w:val="0"/>
      <w:marTop w:val="0"/>
      <w:marBottom w:val="0"/>
      <w:divBdr>
        <w:top w:val="none" w:sz="0" w:space="0" w:color="auto"/>
        <w:left w:val="none" w:sz="0" w:space="0" w:color="auto"/>
        <w:bottom w:val="none" w:sz="0" w:space="0" w:color="auto"/>
        <w:right w:val="none" w:sz="0" w:space="0" w:color="auto"/>
      </w:divBdr>
    </w:div>
    <w:div w:id="608197351">
      <w:bodyDiv w:val="1"/>
      <w:marLeft w:val="0"/>
      <w:marRight w:val="0"/>
      <w:marTop w:val="0"/>
      <w:marBottom w:val="0"/>
      <w:divBdr>
        <w:top w:val="none" w:sz="0" w:space="0" w:color="auto"/>
        <w:left w:val="none" w:sz="0" w:space="0" w:color="auto"/>
        <w:bottom w:val="none" w:sz="0" w:space="0" w:color="auto"/>
        <w:right w:val="none" w:sz="0" w:space="0" w:color="auto"/>
      </w:divBdr>
    </w:div>
    <w:div w:id="632248115">
      <w:bodyDiv w:val="1"/>
      <w:marLeft w:val="0"/>
      <w:marRight w:val="0"/>
      <w:marTop w:val="0"/>
      <w:marBottom w:val="0"/>
      <w:divBdr>
        <w:top w:val="none" w:sz="0" w:space="0" w:color="auto"/>
        <w:left w:val="none" w:sz="0" w:space="0" w:color="auto"/>
        <w:bottom w:val="none" w:sz="0" w:space="0" w:color="auto"/>
        <w:right w:val="none" w:sz="0" w:space="0" w:color="auto"/>
      </w:divBdr>
      <w:divsChild>
        <w:div w:id="137503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239204">
              <w:marLeft w:val="0"/>
              <w:marRight w:val="0"/>
              <w:marTop w:val="0"/>
              <w:marBottom w:val="0"/>
              <w:divBdr>
                <w:top w:val="none" w:sz="0" w:space="0" w:color="auto"/>
                <w:left w:val="none" w:sz="0" w:space="0" w:color="auto"/>
                <w:bottom w:val="none" w:sz="0" w:space="0" w:color="auto"/>
                <w:right w:val="none" w:sz="0" w:space="0" w:color="auto"/>
              </w:divBdr>
              <w:divsChild>
                <w:div w:id="11090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2305">
      <w:bodyDiv w:val="1"/>
      <w:marLeft w:val="0"/>
      <w:marRight w:val="0"/>
      <w:marTop w:val="0"/>
      <w:marBottom w:val="0"/>
      <w:divBdr>
        <w:top w:val="none" w:sz="0" w:space="0" w:color="auto"/>
        <w:left w:val="none" w:sz="0" w:space="0" w:color="auto"/>
        <w:bottom w:val="none" w:sz="0" w:space="0" w:color="auto"/>
        <w:right w:val="none" w:sz="0" w:space="0" w:color="auto"/>
      </w:divBdr>
    </w:div>
    <w:div w:id="692193779">
      <w:bodyDiv w:val="1"/>
      <w:marLeft w:val="0"/>
      <w:marRight w:val="0"/>
      <w:marTop w:val="0"/>
      <w:marBottom w:val="0"/>
      <w:divBdr>
        <w:top w:val="none" w:sz="0" w:space="0" w:color="auto"/>
        <w:left w:val="none" w:sz="0" w:space="0" w:color="auto"/>
        <w:bottom w:val="none" w:sz="0" w:space="0" w:color="auto"/>
        <w:right w:val="none" w:sz="0" w:space="0" w:color="auto"/>
      </w:divBdr>
    </w:div>
    <w:div w:id="694162274">
      <w:bodyDiv w:val="1"/>
      <w:marLeft w:val="0"/>
      <w:marRight w:val="0"/>
      <w:marTop w:val="0"/>
      <w:marBottom w:val="0"/>
      <w:divBdr>
        <w:top w:val="none" w:sz="0" w:space="0" w:color="auto"/>
        <w:left w:val="none" w:sz="0" w:space="0" w:color="auto"/>
        <w:bottom w:val="none" w:sz="0" w:space="0" w:color="auto"/>
        <w:right w:val="none" w:sz="0" w:space="0" w:color="auto"/>
      </w:divBdr>
    </w:div>
    <w:div w:id="696925791">
      <w:bodyDiv w:val="1"/>
      <w:marLeft w:val="0"/>
      <w:marRight w:val="0"/>
      <w:marTop w:val="0"/>
      <w:marBottom w:val="0"/>
      <w:divBdr>
        <w:top w:val="none" w:sz="0" w:space="0" w:color="auto"/>
        <w:left w:val="none" w:sz="0" w:space="0" w:color="auto"/>
        <w:bottom w:val="none" w:sz="0" w:space="0" w:color="auto"/>
        <w:right w:val="none" w:sz="0" w:space="0" w:color="auto"/>
      </w:divBdr>
      <w:divsChild>
        <w:div w:id="1119907592">
          <w:marLeft w:val="0"/>
          <w:marRight w:val="0"/>
          <w:marTop w:val="0"/>
          <w:marBottom w:val="0"/>
          <w:divBdr>
            <w:top w:val="none" w:sz="0" w:space="0" w:color="auto"/>
            <w:left w:val="none" w:sz="0" w:space="0" w:color="auto"/>
            <w:bottom w:val="none" w:sz="0" w:space="0" w:color="auto"/>
            <w:right w:val="none" w:sz="0" w:space="0" w:color="auto"/>
          </w:divBdr>
          <w:divsChild>
            <w:div w:id="10009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8913">
      <w:bodyDiv w:val="1"/>
      <w:marLeft w:val="0"/>
      <w:marRight w:val="0"/>
      <w:marTop w:val="0"/>
      <w:marBottom w:val="0"/>
      <w:divBdr>
        <w:top w:val="none" w:sz="0" w:space="0" w:color="auto"/>
        <w:left w:val="none" w:sz="0" w:space="0" w:color="auto"/>
        <w:bottom w:val="none" w:sz="0" w:space="0" w:color="auto"/>
        <w:right w:val="none" w:sz="0" w:space="0" w:color="auto"/>
      </w:divBdr>
      <w:divsChild>
        <w:div w:id="556627654">
          <w:marLeft w:val="0"/>
          <w:marRight w:val="0"/>
          <w:marTop w:val="0"/>
          <w:marBottom w:val="0"/>
          <w:divBdr>
            <w:top w:val="none" w:sz="0" w:space="0" w:color="auto"/>
            <w:left w:val="none" w:sz="0" w:space="0" w:color="auto"/>
            <w:bottom w:val="none" w:sz="0" w:space="0" w:color="auto"/>
            <w:right w:val="none" w:sz="0" w:space="0" w:color="auto"/>
          </w:divBdr>
          <w:divsChild>
            <w:div w:id="291522509">
              <w:marLeft w:val="0"/>
              <w:marRight w:val="0"/>
              <w:marTop w:val="0"/>
              <w:marBottom w:val="0"/>
              <w:divBdr>
                <w:top w:val="none" w:sz="0" w:space="0" w:color="auto"/>
                <w:left w:val="none" w:sz="0" w:space="0" w:color="auto"/>
                <w:bottom w:val="none" w:sz="0" w:space="0" w:color="auto"/>
                <w:right w:val="none" w:sz="0" w:space="0" w:color="auto"/>
              </w:divBdr>
            </w:div>
            <w:div w:id="838887601">
              <w:marLeft w:val="0"/>
              <w:marRight w:val="0"/>
              <w:marTop w:val="0"/>
              <w:marBottom w:val="0"/>
              <w:divBdr>
                <w:top w:val="none" w:sz="0" w:space="0" w:color="auto"/>
                <w:left w:val="none" w:sz="0" w:space="0" w:color="auto"/>
                <w:bottom w:val="none" w:sz="0" w:space="0" w:color="auto"/>
                <w:right w:val="none" w:sz="0" w:space="0" w:color="auto"/>
              </w:divBdr>
            </w:div>
            <w:div w:id="905380071">
              <w:marLeft w:val="0"/>
              <w:marRight w:val="0"/>
              <w:marTop w:val="0"/>
              <w:marBottom w:val="0"/>
              <w:divBdr>
                <w:top w:val="none" w:sz="0" w:space="0" w:color="auto"/>
                <w:left w:val="none" w:sz="0" w:space="0" w:color="auto"/>
                <w:bottom w:val="none" w:sz="0" w:space="0" w:color="auto"/>
                <w:right w:val="none" w:sz="0" w:space="0" w:color="auto"/>
              </w:divBdr>
            </w:div>
            <w:div w:id="1022197479">
              <w:marLeft w:val="0"/>
              <w:marRight w:val="0"/>
              <w:marTop w:val="0"/>
              <w:marBottom w:val="0"/>
              <w:divBdr>
                <w:top w:val="none" w:sz="0" w:space="0" w:color="auto"/>
                <w:left w:val="none" w:sz="0" w:space="0" w:color="auto"/>
                <w:bottom w:val="none" w:sz="0" w:space="0" w:color="auto"/>
                <w:right w:val="none" w:sz="0" w:space="0" w:color="auto"/>
              </w:divBdr>
            </w:div>
            <w:div w:id="1332223235">
              <w:marLeft w:val="0"/>
              <w:marRight w:val="0"/>
              <w:marTop w:val="0"/>
              <w:marBottom w:val="0"/>
              <w:divBdr>
                <w:top w:val="none" w:sz="0" w:space="0" w:color="auto"/>
                <w:left w:val="none" w:sz="0" w:space="0" w:color="auto"/>
                <w:bottom w:val="none" w:sz="0" w:space="0" w:color="auto"/>
                <w:right w:val="none" w:sz="0" w:space="0" w:color="auto"/>
              </w:divBdr>
            </w:div>
            <w:div w:id="1342514060">
              <w:marLeft w:val="0"/>
              <w:marRight w:val="0"/>
              <w:marTop w:val="0"/>
              <w:marBottom w:val="0"/>
              <w:divBdr>
                <w:top w:val="none" w:sz="0" w:space="0" w:color="auto"/>
                <w:left w:val="none" w:sz="0" w:space="0" w:color="auto"/>
                <w:bottom w:val="none" w:sz="0" w:space="0" w:color="auto"/>
                <w:right w:val="none" w:sz="0" w:space="0" w:color="auto"/>
              </w:divBdr>
            </w:div>
            <w:div w:id="1474254002">
              <w:marLeft w:val="0"/>
              <w:marRight w:val="0"/>
              <w:marTop w:val="0"/>
              <w:marBottom w:val="0"/>
              <w:divBdr>
                <w:top w:val="none" w:sz="0" w:space="0" w:color="auto"/>
                <w:left w:val="none" w:sz="0" w:space="0" w:color="auto"/>
                <w:bottom w:val="none" w:sz="0" w:space="0" w:color="auto"/>
                <w:right w:val="none" w:sz="0" w:space="0" w:color="auto"/>
              </w:divBdr>
            </w:div>
            <w:div w:id="2128157442">
              <w:marLeft w:val="0"/>
              <w:marRight w:val="0"/>
              <w:marTop w:val="0"/>
              <w:marBottom w:val="0"/>
              <w:divBdr>
                <w:top w:val="none" w:sz="0" w:space="0" w:color="auto"/>
                <w:left w:val="none" w:sz="0" w:space="0" w:color="auto"/>
                <w:bottom w:val="none" w:sz="0" w:space="0" w:color="auto"/>
                <w:right w:val="none" w:sz="0" w:space="0" w:color="auto"/>
              </w:divBdr>
            </w:div>
            <w:div w:id="2135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97393">
      <w:bodyDiv w:val="1"/>
      <w:marLeft w:val="0"/>
      <w:marRight w:val="0"/>
      <w:marTop w:val="0"/>
      <w:marBottom w:val="0"/>
      <w:divBdr>
        <w:top w:val="none" w:sz="0" w:space="0" w:color="auto"/>
        <w:left w:val="none" w:sz="0" w:space="0" w:color="auto"/>
        <w:bottom w:val="none" w:sz="0" w:space="0" w:color="auto"/>
        <w:right w:val="none" w:sz="0" w:space="0" w:color="auto"/>
      </w:divBdr>
      <w:divsChild>
        <w:div w:id="305093409">
          <w:marLeft w:val="0"/>
          <w:marRight w:val="0"/>
          <w:marTop w:val="0"/>
          <w:marBottom w:val="0"/>
          <w:divBdr>
            <w:top w:val="none" w:sz="0" w:space="0" w:color="auto"/>
            <w:left w:val="none" w:sz="0" w:space="0" w:color="auto"/>
            <w:bottom w:val="none" w:sz="0" w:space="0" w:color="auto"/>
            <w:right w:val="none" w:sz="0" w:space="0" w:color="auto"/>
          </w:divBdr>
          <w:divsChild>
            <w:div w:id="1733384259">
              <w:marLeft w:val="0"/>
              <w:marRight w:val="0"/>
              <w:marTop w:val="0"/>
              <w:marBottom w:val="0"/>
              <w:divBdr>
                <w:top w:val="none" w:sz="0" w:space="0" w:color="auto"/>
                <w:left w:val="none" w:sz="0" w:space="0" w:color="auto"/>
                <w:bottom w:val="none" w:sz="0" w:space="0" w:color="auto"/>
                <w:right w:val="none" w:sz="0" w:space="0" w:color="auto"/>
              </w:divBdr>
              <w:divsChild>
                <w:div w:id="841508390">
                  <w:marLeft w:val="0"/>
                  <w:marRight w:val="0"/>
                  <w:marTop w:val="0"/>
                  <w:marBottom w:val="0"/>
                  <w:divBdr>
                    <w:top w:val="none" w:sz="0" w:space="0" w:color="auto"/>
                    <w:left w:val="none" w:sz="0" w:space="0" w:color="auto"/>
                    <w:bottom w:val="none" w:sz="0" w:space="0" w:color="auto"/>
                    <w:right w:val="none" w:sz="0" w:space="0" w:color="auto"/>
                  </w:divBdr>
                  <w:divsChild>
                    <w:div w:id="1022900376">
                      <w:marLeft w:val="0"/>
                      <w:marRight w:val="0"/>
                      <w:marTop w:val="0"/>
                      <w:marBottom w:val="0"/>
                      <w:divBdr>
                        <w:top w:val="none" w:sz="0" w:space="0" w:color="auto"/>
                        <w:left w:val="none" w:sz="0" w:space="0" w:color="auto"/>
                        <w:bottom w:val="none" w:sz="0" w:space="0" w:color="auto"/>
                        <w:right w:val="none" w:sz="0" w:space="0" w:color="auto"/>
                      </w:divBdr>
                      <w:divsChild>
                        <w:div w:id="1585987483">
                          <w:marLeft w:val="0"/>
                          <w:marRight w:val="0"/>
                          <w:marTop w:val="0"/>
                          <w:marBottom w:val="0"/>
                          <w:divBdr>
                            <w:top w:val="none" w:sz="0" w:space="0" w:color="auto"/>
                            <w:left w:val="none" w:sz="0" w:space="0" w:color="auto"/>
                            <w:bottom w:val="none" w:sz="0" w:space="0" w:color="auto"/>
                            <w:right w:val="none" w:sz="0" w:space="0" w:color="auto"/>
                          </w:divBdr>
                          <w:divsChild>
                            <w:div w:id="1092361194">
                              <w:marLeft w:val="1080"/>
                              <w:marRight w:val="0"/>
                              <w:marTop w:val="0"/>
                              <w:marBottom w:val="0"/>
                              <w:divBdr>
                                <w:top w:val="none" w:sz="0" w:space="0" w:color="auto"/>
                                <w:left w:val="none" w:sz="0" w:space="0" w:color="auto"/>
                                <w:bottom w:val="none" w:sz="0" w:space="0" w:color="auto"/>
                                <w:right w:val="none" w:sz="0" w:space="0" w:color="auto"/>
                              </w:divBdr>
                              <w:divsChild>
                                <w:div w:id="169100821">
                                  <w:marLeft w:val="0"/>
                                  <w:marRight w:val="0"/>
                                  <w:marTop w:val="0"/>
                                  <w:marBottom w:val="0"/>
                                  <w:divBdr>
                                    <w:top w:val="none" w:sz="0" w:space="0" w:color="auto"/>
                                    <w:left w:val="none" w:sz="0" w:space="0" w:color="auto"/>
                                    <w:bottom w:val="none" w:sz="0" w:space="0" w:color="auto"/>
                                    <w:right w:val="none" w:sz="0" w:space="0" w:color="auto"/>
                                  </w:divBdr>
                                  <w:divsChild>
                                    <w:div w:id="635066478">
                                      <w:marLeft w:val="0"/>
                                      <w:marRight w:val="0"/>
                                      <w:marTop w:val="0"/>
                                      <w:marBottom w:val="0"/>
                                      <w:divBdr>
                                        <w:top w:val="none" w:sz="0" w:space="0" w:color="auto"/>
                                        <w:left w:val="none" w:sz="0" w:space="0" w:color="auto"/>
                                        <w:bottom w:val="none" w:sz="0" w:space="0" w:color="auto"/>
                                        <w:right w:val="none" w:sz="0" w:space="0" w:color="auto"/>
                                      </w:divBdr>
                                      <w:divsChild>
                                        <w:div w:id="932782183">
                                          <w:marLeft w:val="0"/>
                                          <w:marRight w:val="0"/>
                                          <w:marTop w:val="0"/>
                                          <w:marBottom w:val="0"/>
                                          <w:divBdr>
                                            <w:top w:val="none" w:sz="0" w:space="0" w:color="auto"/>
                                            <w:left w:val="none" w:sz="0" w:space="0" w:color="auto"/>
                                            <w:bottom w:val="none" w:sz="0" w:space="0" w:color="auto"/>
                                            <w:right w:val="none" w:sz="0" w:space="0" w:color="auto"/>
                                          </w:divBdr>
                                          <w:divsChild>
                                            <w:div w:id="413863872">
                                              <w:marLeft w:val="0"/>
                                              <w:marRight w:val="0"/>
                                              <w:marTop w:val="0"/>
                                              <w:marBottom w:val="0"/>
                                              <w:divBdr>
                                                <w:top w:val="none" w:sz="0" w:space="0" w:color="auto"/>
                                                <w:left w:val="none" w:sz="0" w:space="0" w:color="auto"/>
                                                <w:bottom w:val="none" w:sz="0" w:space="0" w:color="auto"/>
                                                <w:right w:val="none" w:sz="0" w:space="0" w:color="auto"/>
                                              </w:divBdr>
                                              <w:divsChild>
                                                <w:div w:id="570967566">
                                                  <w:marLeft w:val="0"/>
                                                  <w:marRight w:val="0"/>
                                                  <w:marTop w:val="0"/>
                                                  <w:marBottom w:val="0"/>
                                                  <w:divBdr>
                                                    <w:top w:val="none" w:sz="0" w:space="0" w:color="auto"/>
                                                    <w:left w:val="none" w:sz="0" w:space="0" w:color="auto"/>
                                                    <w:bottom w:val="none" w:sz="0" w:space="0" w:color="auto"/>
                                                    <w:right w:val="none" w:sz="0" w:space="0" w:color="auto"/>
                                                  </w:divBdr>
                                                  <w:divsChild>
                                                    <w:div w:id="1276794717">
                                                      <w:marLeft w:val="0"/>
                                                      <w:marRight w:val="0"/>
                                                      <w:marTop w:val="0"/>
                                                      <w:marBottom w:val="0"/>
                                                      <w:divBdr>
                                                        <w:top w:val="none" w:sz="0" w:space="0" w:color="auto"/>
                                                        <w:left w:val="none" w:sz="0" w:space="0" w:color="auto"/>
                                                        <w:bottom w:val="none" w:sz="0" w:space="0" w:color="auto"/>
                                                        <w:right w:val="none" w:sz="0" w:space="0" w:color="auto"/>
                                                      </w:divBdr>
                                                      <w:divsChild>
                                                        <w:div w:id="1739086820">
                                                          <w:marLeft w:val="0"/>
                                                          <w:marRight w:val="0"/>
                                                          <w:marTop w:val="0"/>
                                                          <w:marBottom w:val="0"/>
                                                          <w:divBdr>
                                                            <w:top w:val="none" w:sz="0" w:space="0" w:color="auto"/>
                                                            <w:left w:val="none" w:sz="0" w:space="0" w:color="auto"/>
                                                            <w:bottom w:val="none" w:sz="0" w:space="0" w:color="auto"/>
                                                            <w:right w:val="none" w:sz="0" w:space="0" w:color="auto"/>
                                                          </w:divBdr>
                                                          <w:divsChild>
                                                            <w:div w:id="1659653011">
                                                              <w:marLeft w:val="0"/>
                                                              <w:marRight w:val="0"/>
                                                              <w:marTop w:val="0"/>
                                                              <w:marBottom w:val="0"/>
                                                              <w:divBdr>
                                                                <w:top w:val="none" w:sz="0" w:space="0" w:color="auto"/>
                                                                <w:left w:val="none" w:sz="0" w:space="0" w:color="auto"/>
                                                                <w:bottom w:val="none" w:sz="0" w:space="0" w:color="auto"/>
                                                                <w:right w:val="none" w:sz="0" w:space="0" w:color="auto"/>
                                                              </w:divBdr>
                                                              <w:divsChild>
                                                                <w:div w:id="805201823">
                                                                  <w:marLeft w:val="0"/>
                                                                  <w:marRight w:val="0"/>
                                                                  <w:marTop w:val="0"/>
                                                                  <w:marBottom w:val="0"/>
                                                                  <w:divBdr>
                                                                    <w:top w:val="none" w:sz="0" w:space="0" w:color="auto"/>
                                                                    <w:left w:val="none" w:sz="0" w:space="0" w:color="auto"/>
                                                                    <w:bottom w:val="none" w:sz="0" w:space="0" w:color="auto"/>
                                                                    <w:right w:val="none" w:sz="0" w:space="0" w:color="auto"/>
                                                                  </w:divBdr>
                                                                  <w:divsChild>
                                                                    <w:div w:id="651300269">
                                                                      <w:marLeft w:val="0"/>
                                                                      <w:marRight w:val="0"/>
                                                                      <w:marTop w:val="0"/>
                                                                      <w:marBottom w:val="0"/>
                                                                      <w:divBdr>
                                                                        <w:top w:val="none" w:sz="0" w:space="0" w:color="auto"/>
                                                                        <w:left w:val="none" w:sz="0" w:space="0" w:color="auto"/>
                                                                        <w:bottom w:val="none" w:sz="0" w:space="0" w:color="auto"/>
                                                                        <w:right w:val="none" w:sz="0" w:space="0" w:color="auto"/>
                                                                      </w:divBdr>
                                                                      <w:divsChild>
                                                                        <w:div w:id="527572109">
                                                                          <w:marLeft w:val="0"/>
                                                                          <w:marRight w:val="240"/>
                                                                          <w:marTop w:val="0"/>
                                                                          <w:marBottom w:val="0"/>
                                                                          <w:divBdr>
                                                                            <w:top w:val="none" w:sz="0" w:space="0" w:color="auto"/>
                                                                            <w:left w:val="none" w:sz="0" w:space="0" w:color="auto"/>
                                                                            <w:bottom w:val="none" w:sz="0" w:space="0" w:color="auto"/>
                                                                            <w:right w:val="none" w:sz="0" w:space="0" w:color="auto"/>
                                                                          </w:divBdr>
                                                                          <w:divsChild>
                                                                            <w:div w:id="1801607282">
                                                                              <w:marLeft w:val="0"/>
                                                                              <w:marRight w:val="0"/>
                                                                              <w:marTop w:val="0"/>
                                                                              <w:marBottom w:val="0"/>
                                                                              <w:divBdr>
                                                                                <w:top w:val="none" w:sz="0" w:space="0" w:color="auto"/>
                                                                                <w:left w:val="none" w:sz="0" w:space="0" w:color="auto"/>
                                                                                <w:bottom w:val="none" w:sz="0" w:space="0" w:color="auto"/>
                                                                                <w:right w:val="none" w:sz="0" w:space="0" w:color="auto"/>
                                                                              </w:divBdr>
                                                                              <w:divsChild>
                                                                                <w:div w:id="1463309014">
                                                                                  <w:marLeft w:val="0"/>
                                                                                  <w:marRight w:val="0"/>
                                                                                  <w:marTop w:val="0"/>
                                                                                  <w:marBottom w:val="0"/>
                                                                                  <w:divBdr>
                                                                                    <w:top w:val="none" w:sz="0" w:space="0" w:color="auto"/>
                                                                                    <w:left w:val="none" w:sz="0" w:space="0" w:color="auto"/>
                                                                                    <w:bottom w:val="none" w:sz="0" w:space="0" w:color="auto"/>
                                                                                    <w:right w:val="none" w:sz="0" w:space="0" w:color="auto"/>
                                                                                  </w:divBdr>
                                                                                  <w:divsChild>
                                                                                    <w:div w:id="488713108">
                                                                                      <w:marLeft w:val="0"/>
                                                                                      <w:marRight w:val="0"/>
                                                                                      <w:marTop w:val="0"/>
                                                                                      <w:marBottom w:val="0"/>
                                                                                      <w:divBdr>
                                                                                        <w:top w:val="none" w:sz="0" w:space="0" w:color="auto"/>
                                                                                        <w:left w:val="none" w:sz="0" w:space="0" w:color="auto"/>
                                                                                        <w:bottom w:val="none" w:sz="0" w:space="0" w:color="auto"/>
                                                                                        <w:right w:val="none" w:sz="0" w:space="0" w:color="auto"/>
                                                                                      </w:divBdr>
                                                                                      <w:divsChild>
                                                                                        <w:div w:id="967513063">
                                                                                          <w:marLeft w:val="0"/>
                                                                                          <w:marRight w:val="0"/>
                                                                                          <w:marTop w:val="0"/>
                                                                                          <w:marBottom w:val="0"/>
                                                                                          <w:divBdr>
                                                                                            <w:top w:val="none" w:sz="0" w:space="0" w:color="auto"/>
                                                                                            <w:left w:val="none" w:sz="0" w:space="0" w:color="auto"/>
                                                                                            <w:bottom w:val="none" w:sz="0" w:space="0" w:color="auto"/>
                                                                                            <w:right w:val="none" w:sz="0" w:space="0" w:color="auto"/>
                                                                                          </w:divBdr>
                                                                                          <w:divsChild>
                                                                                            <w:div w:id="437724758">
                                                                                              <w:marLeft w:val="0"/>
                                                                                              <w:marRight w:val="0"/>
                                                                                              <w:marTop w:val="0"/>
                                                                                              <w:marBottom w:val="0"/>
                                                                                              <w:divBdr>
                                                                                                <w:top w:val="single" w:sz="2" w:space="0" w:color="EFEFEF"/>
                                                                                                <w:left w:val="none" w:sz="0" w:space="0" w:color="auto"/>
                                                                                                <w:bottom w:val="none" w:sz="0" w:space="0" w:color="auto"/>
                                                                                                <w:right w:val="none" w:sz="0" w:space="0" w:color="auto"/>
                                                                                              </w:divBdr>
                                                                                              <w:divsChild>
                                                                                                <w:div w:id="1161701653">
                                                                                                  <w:marLeft w:val="0"/>
                                                                                                  <w:marRight w:val="0"/>
                                                                                                  <w:marTop w:val="0"/>
                                                                                                  <w:marBottom w:val="0"/>
                                                                                                  <w:divBdr>
                                                                                                    <w:top w:val="none" w:sz="0" w:space="0" w:color="auto"/>
                                                                                                    <w:left w:val="none" w:sz="0" w:space="0" w:color="auto"/>
                                                                                                    <w:bottom w:val="none" w:sz="0" w:space="0" w:color="auto"/>
                                                                                                    <w:right w:val="none" w:sz="0" w:space="0" w:color="auto"/>
                                                                                                  </w:divBdr>
                                                                                                  <w:divsChild>
                                                                                                    <w:div w:id="1177384353">
                                                                                                      <w:marLeft w:val="0"/>
                                                                                                      <w:marRight w:val="0"/>
                                                                                                      <w:marTop w:val="0"/>
                                                                                                      <w:marBottom w:val="0"/>
                                                                                                      <w:divBdr>
                                                                                                        <w:top w:val="none" w:sz="0" w:space="0" w:color="auto"/>
                                                                                                        <w:left w:val="none" w:sz="0" w:space="0" w:color="auto"/>
                                                                                                        <w:bottom w:val="none" w:sz="0" w:space="0" w:color="auto"/>
                                                                                                        <w:right w:val="none" w:sz="0" w:space="0" w:color="auto"/>
                                                                                                      </w:divBdr>
                                                                                                      <w:divsChild>
                                                                                                        <w:div w:id="917599609">
                                                                                                          <w:marLeft w:val="0"/>
                                                                                                          <w:marRight w:val="0"/>
                                                                                                          <w:marTop w:val="0"/>
                                                                                                          <w:marBottom w:val="0"/>
                                                                                                          <w:divBdr>
                                                                                                            <w:top w:val="none" w:sz="0" w:space="0" w:color="auto"/>
                                                                                                            <w:left w:val="none" w:sz="0" w:space="0" w:color="auto"/>
                                                                                                            <w:bottom w:val="none" w:sz="0" w:space="0" w:color="auto"/>
                                                                                                            <w:right w:val="none" w:sz="0" w:space="0" w:color="auto"/>
                                                                                                          </w:divBdr>
                                                                                                          <w:divsChild>
                                                                                                            <w:div w:id="473719352">
                                                                                                              <w:marLeft w:val="0"/>
                                                                                                              <w:marRight w:val="0"/>
                                                                                                              <w:marTop w:val="0"/>
                                                                                                              <w:marBottom w:val="0"/>
                                                                                                              <w:divBdr>
                                                                                                                <w:top w:val="none" w:sz="0" w:space="0" w:color="auto"/>
                                                                                                                <w:left w:val="none" w:sz="0" w:space="0" w:color="auto"/>
                                                                                                                <w:bottom w:val="none" w:sz="0" w:space="0" w:color="auto"/>
                                                                                                                <w:right w:val="none" w:sz="0" w:space="0" w:color="auto"/>
                                                                                                              </w:divBdr>
                                                                                                              <w:divsChild>
                                                                                                                <w:div w:id="2071341617">
                                                                                                                  <w:marLeft w:val="0"/>
                                                                                                                  <w:marRight w:val="0"/>
                                                                                                                  <w:marTop w:val="0"/>
                                                                                                                  <w:marBottom w:val="0"/>
                                                                                                                  <w:divBdr>
                                                                                                                    <w:top w:val="none" w:sz="0" w:space="0" w:color="auto"/>
                                                                                                                    <w:left w:val="none" w:sz="0" w:space="0" w:color="auto"/>
                                                                                                                    <w:bottom w:val="none" w:sz="0" w:space="0" w:color="auto"/>
                                                                                                                    <w:right w:val="none" w:sz="0" w:space="0" w:color="auto"/>
                                                                                                                  </w:divBdr>
                                                                                                                  <w:divsChild>
                                                                                                                    <w:div w:id="1848667340">
                                                                                                                      <w:marLeft w:val="0"/>
                                                                                                                      <w:marRight w:val="0"/>
                                                                                                                      <w:marTop w:val="0"/>
                                                                                                                      <w:marBottom w:val="0"/>
                                                                                                                      <w:divBdr>
                                                                                                                        <w:top w:val="none" w:sz="0" w:space="0" w:color="auto"/>
                                                                                                                        <w:left w:val="none" w:sz="0" w:space="0" w:color="auto"/>
                                                                                                                        <w:bottom w:val="none" w:sz="0" w:space="0" w:color="auto"/>
                                                                                                                        <w:right w:val="none" w:sz="0" w:space="0" w:color="auto"/>
                                                                                                                      </w:divBdr>
                                                                                                                      <w:divsChild>
                                                                                                                        <w:div w:id="672224515">
                                                                                                                          <w:marLeft w:val="0"/>
                                                                                                                          <w:marRight w:val="0"/>
                                                                                                                          <w:marTop w:val="120"/>
                                                                                                                          <w:marBottom w:val="0"/>
                                                                                                                          <w:divBdr>
                                                                                                                            <w:top w:val="none" w:sz="0" w:space="0" w:color="auto"/>
                                                                                                                            <w:left w:val="none" w:sz="0" w:space="0" w:color="auto"/>
                                                                                                                            <w:bottom w:val="none" w:sz="0" w:space="0" w:color="auto"/>
                                                                                                                            <w:right w:val="none" w:sz="0" w:space="0" w:color="auto"/>
                                                                                                                          </w:divBdr>
                                                                                                                          <w:divsChild>
                                                                                                                            <w:div w:id="1634873418">
                                                                                                                              <w:marLeft w:val="0"/>
                                                                                                                              <w:marRight w:val="0"/>
                                                                                                                              <w:marTop w:val="0"/>
                                                                                                                              <w:marBottom w:val="0"/>
                                                                                                                              <w:divBdr>
                                                                                                                                <w:top w:val="none" w:sz="0" w:space="0" w:color="auto"/>
                                                                                                                                <w:left w:val="none" w:sz="0" w:space="0" w:color="auto"/>
                                                                                                                                <w:bottom w:val="none" w:sz="0" w:space="0" w:color="auto"/>
                                                                                                                                <w:right w:val="none" w:sz="0" w:space="0" w:color="auto"/>
                                                                                                                              </w:divBdr>
                                                                                                                              <w:divsChild>
                                                                                                                                <w:div w:id="1110933192">
                                                                                                                                  <w:marLeft w:val="0"/>
                                                                                                                                  <w:marRight w:val="0"/>
                                                                                                                                  <w:marTop w:val="0"/>
                                                                                                                                  <w:marBottom w:val="0"/>
                                                                                                                                  <w:divBdr>
                                                                                                                                    <w:top w:val="none" w:sz="0" w:space="0" w:color="auto"/>
                                                                                                                                    <w:left w:val="none" w:sz="0" w:space="0" w:color="auto"/>
                                                                                                                                    <w:bottom w:val="none" w:sz="0" w:space="0" w:color="auto"/>
                                                                                                                                    <w:right w:val="none" w:sz="0" w:space="0" w:color="auto"/>
                                                                                                                                  </w:divBdr>
                                                                                                                                  <w:divsChild>
                                                                                                                                    <w:div w:id="149567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404580">
                                                                                                                                          <w:marLeft w:val="0"/>
                                                                                                                                          <w:marRight w:val="0"/>
                                                                                                                                          <w:marTop w:val="0"/>
                                                                                                                                          <w:marBottom w:val="0"/>
                                                                                                                                          <w:divBdr>
                                                                                                                                            <w:top w:val="none" w:sz="0" w:space="0" w:color="auto"/>
                                                                                                                                            <w:left w:val="none" w:sz="0" w:space="0" w:color="auto"/>
                                                                                                                                            <w:bottom w:val="none" w:sz="0" w:space="0" w:color="auto"/>
                                                                                                                                            <w:right w:val="none" w:sz="0" w:space="0" w:color="auto"/>
                                                                                                                                          </w:divBdr>
                                                                                                                                          <w:divsChild>
                                                                                                                                            <w:div w:id="4652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347468">
      <w:bodyDiv w:val="1"/>
      <w:marLeft w:val="0"/>
      <w:marRight w:val="0"/>
      <w:marTop w:val="0"/>
      <w:marBottom w:val="0"/>
      <w:divBdr>
        <w:top w:val="none" w:sz="0" w:space="0" w:color="auto"/>
        <w:left w:val="none" w:sz="0" w:space="0" w:color="auto"/>
        <w:bottom w:val="none" w:sz="0" w:space="0" w:color="auto"/>
        <w:right w:val="none" w:sz="0" w:space="0" w:color="auto"/>
      </w:divBdr>
    </w:div>
    <w:div w:id="813568780">
      <w:bodyDiv w:val="1"/>
      <w:marLeft w:val="0"/>
      <w:marRight w:val="0"/>
      <w:marTop w:val="0"/>
      <w:marBottom w:val="0"/>
      <w:divBdr>
        <w:top w:val="none" w:sz="0" w:space="0" w:color="auto"/>
        <w:left w:val="none" w:sz="0" w:space="0" w:color="auto"/>
        <w:bottom w:val="none" w:sz="0" w:space="0" w:color="auto"/>
        <w:right w:val="none" w:sz="0" w:space="0" w:color="auto"/>
      </w:divBdr>
    </w:div>
    <w:div w:id="821506072">
      <w:bodyDiv w:val="1"/>
      <w:marLeft w:val="0"/>
      <w:marRight w:val="0"/>
      <w:marTop w:val="0"/>
      <w:marBottom w:val="0"/>
      <w:divBdr>
        <w:top w:val="none" w:sz="0" w:space="0" w:color="auto"/>
        <w:left w:val="none" w:sz="0" w:space="0" w:color="auto"/>
        <w:bottom w:val="none" w:sz="0" w:space="0" w:color="auto"/>
        <w:right w:val="none" w:sz="0" w:space="0" w:color="auto"/>
      </w:divBdr>
      <w:divsChild>
        <w:div w:id="1969234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190156">
              <w:marLeft w:val="0"/>
              <w:marRight w:val="0"/>
              <w:marTop w:val="0"/>
              <w:marBottom w:val="0"/>
              <w:divBdr>
                <w:top w:val="none" w:sz="0" w:space="0" w:color="auto"/>
                <w:left w:val="none" w:sz="0" w:space="0" w:color="auto"/>
                <w:bottom w:val="none" w:sz="0" w:space="0" w:color="auto"/>
                <w:right w:val="none" w:sz="0" w:space="0" w:color="auto"/>
              </w:divBdr>
              <w:divsChild>
                <w:div w:id="809126790">
                  <w:marLeft w:val="0"/>
                  <w:marRight w:val="0"/>
                  <w:marTop w:val="0"/>
                  <w:marBottom w:val="0"/>
                  <w:divBdr>
                    <w:top w:val="none" w:sz="0" w:space="0" w:color="auto"/>
                    <w:left w:val="none" w:sz="0" w:space="0" w:color="auto"/>
                    <w:bottom w:val="none" w:sz="0" w:space="0" w:color="auto"/>
                    <w:right w:val="none" w:sz="0" w:space="0" w:color="auto"/>
                  </w:divBdr>
                </w:div>
                <w:div w:id="12939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743">
      <w:bodyDiv w:val="1"/>
      <w:marLeft w:val="0"/>
      <w:marRight w:val="0"/>
      <w:marTop w:val="0"/>
      <w:marBottom w:val="0"/>
      <w:divBdr>
        <w:top w:val="none" w:sz="0" w:space="0" w:color="auto"/>
        <w:left w:val="none" w:sz="0" w:space="0" w:color="auto"/>
        <w:bottom w:val="none" w:sz="0" w:space="0" w:color="auto"/>
        <w:right w:val="none" w:sz="0" w:space="0" w:color="auto"/>
      </w:divBdr>
    </w:div>
    <w:div w:id="878469885">
      <w:bodyDiv w:val="1"/>
      <w:marLeft w:val="0"/>
      <w:marRight w:val="0"/>
      <w:marTop w:val="0"/>
      <w:marBottom w:val="0"/>
      <w:divBdr>
        <w:top w:val="none" w:sz="0" w:space="0" w:color="auto"/>
        <w:left w:val="none" w:sz="0" w:space="0" w:color="auto"/>
        <w:bottom w:val="none" w:sz="0" w:space="0" w:color="auto"/>
        <w:right w:val="none" w:sz="0" w:space="0" w:color="auto"/>
      </w:divBdr>
    </w:div>
    <w:div w:id="904291545">
      <w:bodyDiv w:val="1"/>
      <w:marLeft w:val="0"/>
      <w:marRight w:val="0"/>
      <w:marTop w:val="0"/>
      <w:marBottom w:val="0"/>
      <w:divBdr>
        <w:top w:val="none" w:sz="0" w:space="0" w:color="auto"/>
        <w:left w:val="none" w:sz="0" w:space="0" w:color="auto"/>
        <w:bottom w:val="none" w:sz="0" w:space="0" w:color="auto"/>
        <w:right w:val="none" w:sz="0" w:space="0" w:color="auto"/>
      </w:divBdr>
    </w:div>
    <w:div w:id="909579094">
      <w:bodyDiv w:val="1"/>
      <w:marLeft w:val="0"/>
      <w:marRight w:val="0"/>
      <w:marTop w:val="0"/>
      <w:marBottom w:val="0"/>
      <w:divBdr>
        <w:top w:val="none" w:sz="0" w:space="0" w:color="auto"/>
        <w:left w:val="none" w:sz="0" w:space="0" w:color="auto"/>
        <w:bottom w:val="none" w:sz="0" w:space="0" w:color="auto"/>
        <w:right w:val="none" w:sz="0" w:space="0" w:color="auto"/>
      </w:divBdr>
    </w:div>
    <w:div w:id="929658986">
      <w:bodyDiv w:val="1"/>
      <w:marLeft w:val="0"/>
      <w:marRight w:val="0"/>
      <w:marTop w:val="0"/>
      <w:marBottom w:val="0"/>
      <w:divBdr>
        <w:top w:val="none" w:sz="0" w:space="0" w:color="auto"/>
        <w:left w:val="none" w:sz="0" w:space="0" w:color="auto"/>
        <w:bottom w:val="none" w:sz="0" w:space="0" w:color="auto"/>
        <w:right w:val="none" w:sz="0" w:space="0" w:color="auto"/>
      </w:divBdr>
    </w:div>
    <w:div w:id="936451749">
      <w:bodyDiv w:val="1"/>
      <w:marLeft w:val="0"/>
      <w:marRight w:val="0"/>
      <w:marTop w:val="0"/>
      <w:marBottom w:val="0"/>
      <w:divBdr>
        <w:top w:val="none" w:sz="0" w:space="0" w:color="auto"/>
        <w:left w:val="none" w:sz="0" w:space="0" w:color="auto"/>
        <w:bottom w:val="none" w:sz="0" w:space="0" w:color="auto"/>
        <w:right w:val="none" w:sz="0" w:space="0" w:color="auto"/>
      </w:divBdr>
    </w:div>
    <w:div w:id="963270376">
      <w:bodyDiv w:val="1"/>
      <w:marLeft w:val="0"/>
      <w:marRight w:val="0"/>
      <w:marTop w:val="0"/>
      <w:marBottom w:val="0"/>
      <w:divBdr>
        <w:top w:val="none" w:sz="0" w:space="0" w:color="auto"/>
        <w:left w:val="none" w:sz="0" w:space="0" w:color="auto"/>
        <w:bottom w:val="none" w:sz="0" w:space="0" w:color="auto"/>
        <w:right w:val="none" w:sz="0" w:space="0" w:color="auto"/>
      </w:divBdr>
    </w:div>
    <w:div w:id="967933889">
      <w:bodyDiv w:val="1"/>
      <w:marLeft w:val="0"/>
      <w:marRight w:val="0"/>
      <w:marTop w:val="0"/>
      <w:marBottom w:val="0"/>
      <w:divBdr>
        <w:top w:val="none" w:sz="0" w:space="0" w:color="auto"/>
        <w:left w:val="none" w:sz="0" w:space="0" w:color="auto"/>
        <w:bottom w:val="none" w:sz="0" w:space="0" w:color="auto"/>
        <w:right w:val="none" w:sz="0" w:space="0" w:color="auto"/>
      </w:divBdr>
    </w:div>
    <w:div w:id="996224117">
      <w:bodyDiv w:val="1"/>
      <w:marLeft w:val="0"/>
      <w:marRight w:val="0"/>
      <w:marTop w:val="0"/>
      <w:marBottom w:val="0"/>
      <w:divBdr>
        <w:top w:val="none" w:sz="0" w:space="0" w:color="auto"/>
        <w:left w:val="none" w:sz="0" w:space="0" w:color="auto"/>
        <w:bottom w:val="none" w:sz="0" w:space="0" w:color="auto"/>
        <w:right w:val="none" w:sz="0" w:space="0" w:color="auto"/>
      </w:divBdr>
    </w:div>
    <w:div w:id="1007054637">
      <w:bodyDiv w:val="1"/>
      <w:marLeft w:val="0"/>
      <w:marRight w:val="0"/>
      <w:marTop w:val="0"/>
      <w:marBottom w:val="0"/>
      <w:divBdr>
        <w:top w:val="none" w:sz="0" w:space="0" w:color="auto"/>
        <w:left w:val="none" w:sz="0" w:space="0" w:color="auto"/>
        <w:bottom w:val="none" w:sz="0" w:space="0" w:color="auto"/>
        <w:right w:val="none" w:sz="0" w:space="0" w:color="auto"/>
      </w:divBdr>
    </w:div>
    <w:div w:id="1027872064">
      <w:bodyDiv w:val="1"/>
      <w:marLeft w:val="0"/>
      <w:marRight w:val="0"/>
      <w:marTop w:val="0"/>
      <w:marBottom w:val="0"/>
      <w:divBdr>
        <w:top w:val="none" w:sz="0" w:space="0" w:color="auto"/>
        <w:left w:val="none" w:sz="0" w:space="0" w:color="auto"/>
        <w:bottom w:val="none" w:sz="0" w:space="0" w:color="auto"/>
        <w:right w:val="none" w:sz="0" w:space="0" w:color="auto"/>
      </w:divBdr>
    </w:div>
    <w:div w:id="1037048856">
      <w:bodyDiv w:val="1"/>
      <w:marLeft w:val="0"/>
      <w:marRight w:val="0"/>
      <w:marTop w:val="0"/>
      <w:marBottom w:val="0"/>
      <w:divBdr>
        <w:top w:val="none" w:sz="0" w:space="0" w:color="auto"/>
        <w:left w:val="none" w:sz="0" w:space="0" w:color="auto"/>
        <w:bottom w:val="none" w:sz="0" w:space="0" w:color="auto"/>
        <w:right w:val="none" w:sz="0" w:space="0" w:color="auto"/>
      </w:divBdr>
    </w:div>
    <w:div w:id="1069305636">
      <w:bodyDiv w:val="1"/>
      <w:marLeft w:val="0"/>
      <w:marRight w:val="0"/>
      <w:marTop w:val="0"/>
      <w:marBottom w:val="0"/>
      <w:divBdr>
        <w:top w:val="none" w:sz="0" w:space="0" w:color="auto"/>
        <w:left w:val="none" w:sz="0" w:space="0" w:color="auto"/>
        <w:bottom w:val="none" w:sz="0" w:space="0" w:color="auto"/>
        <w:right w:val="none" w:sz="0" w:space="0" w:color="auto"/>
      </w:divBdr>
    </w:div>
    <w:div w:id="1078985391">
      <w:bodyDiv w:val="1"/>
      <w:marLeft w:val="0"/>
      <w:marRight w:val="0"/>
      <w:marTop w:val="0"/>
      <w:marBottom w:val="0"/>
      <w:divBdr>
        <w:top w:val="none" w:sz="0" w:space="0" w:color="auto"/>
        <w:left w:val="none" w:sz="0" w:space="0" w:color="auto"/>
        <w:bottom w:val="none" w:sz="0" w:space="0" w:color="auto"/>
        <w:right w:val="none" w:sz="0" w:space="0" w:color="auto"/>
      </w:divBdr>
    </w:div>
    <w:div w:id="1113668624">
      <w:bodyDiv w:val="1"/>
      <w:marLeft w:val="0"/>
      <w:marRight w:val="0"/>
      <w:marTop w:val="0"/>
      <w:marBottom w:val="0"/>
      <w:divBdr>
        <w:top w:val="none" w:sz="0" w:space="0" w:color="auto"/>
        <w:left w:val="none" w:sz="0" w:space="0" w:color="auto"/>
        <w:bottom w:val="none" w:sz="0" w:space="0" w:color="auto"/>
        <w:right w:val="none" w:sz="0" w:space="0" w:color="auto"/>
      </w:divBdr>
    </w:div>
    <w:div w:id="1151865216">
      <w:bodyDiv w:val="1"/>
      <w:marLeft w:val="0"/>
      <w:marRight w:val="0"/>
      <w:marTop w:val="0"/>
      <w:marBottom w:val="0"/>
      <w:divBdr>
        <w:top w:val="none" w:sz="0" w:space="0" w:color="auto"/>
        <w:left w:val="none" w:sz="0" w:space="0" w:color="auto"/>
        <w:bottom w:val="none" w:sz="0" w:space="0" w:color="auto"/>
        <w:right w:val="none" w:sz="0" w:space="0" w:color="auto"/>
      </w:divBdr>
    </w:div>
    <w:div w:id="1152719226">
      <w:bodyDiv w:val="1"/>
      <w:marLeft w:val="0"/>
      <w:marRight w:val="0"/>
      <w:marTop w:val="0"/>
      <w:marBottom w:val="0"/>
      <w:divBdr>
        <w:top w:val="none" w:sz="0" w:space="0" w:color="auto"/>
        <w:left w:val="none" w:sz="0" w:space="0" w:color="auto"/>
        <w:bottom w:val="none" w:sz="0" w:space="0" w:color="auto"/>
        <w:right w:val="none" w:sz="0" w:space="0" w:color="auto"/>
      </w:divBdr>
      <w:divsChild>
        <w:div w:id="1652827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93286">
              <w:marLeft w:val="0"/>
              <w:marRight w:val="0"/>
              <w:marTop w:val="0"/>
              <w:marBottom w:val="0"/>
              <w:divBdr>
                <w:top w:val="none" w:sz="0" w:space="0" w:color="auto"/>
                <w:left w:val="none" w:sz="0" w:space="0" w:color="auto"/>
                <w:bottom w:val="none" w:sz="0" w:space="0" w:color="auto"/>
                <w:right w:val="none" w:sz="0" w:space="0" w:color="auto"/>
              </w:divBdr>
              <w:divsChild>
                <w:div w:id="16124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7326">
      <w:bodyDiv w:val="1"/>
      <w:marLeft w:val="0"/>
      <w:marRight w:val="0"/>
      <w:marTop w:val="0"/>
      <w:marBottom w:val="0"/>
      <w:divBdr>
        <w:top w:val="none" w:sz="0" w:space="0" w:color="auto"/>
        <w:left w:val="none" w:sz="0" w:space="0" w:color="auto"/>
        <w:bottom w:val="none" w:sz="0" w:space="0" w:color="auto"/>
        <w:right w:val="none" w:sz="0" w:space="0" w:color="auto"/>
      </w:divBdr>
      <w:divsChild>
        <w:div w:id="1486781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56780">
              <w:marLeft w:val="0"/>
              <w:marRight w:val="0"/>
              <w:marTop w:val="0"/>
              <w:marBottom w:val="0"/>
              <w:divBdr>
                <w:top w:val="none" w:sz="0" w:space="0" w:color="auto"/>
                <w:left w:val="none" w:sz="0" w:space="0" w:color="auto"/>
                <w:bottom w:val="none" w:sz="0" w:space="0" w:color="auto"/>
                <w:right w:val="none" w:sz="0" w:space="0" w:color="auto"/>
              </w:divBdr>
              <w:divsChild>
                <w:div w:id="17300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11408">
      <w:bodyDiv w:val="1"/>
      <w:marLeft w:val="0"/>
      <w:marRight w:val="0"/>
      <w:marTop w:val="0"/>
      <w:marBottom w:val="0"/>
      <w:divBdr>
        <w:top w:val="none" w:sz="0" w:space="0" w:color="auto"/>
        <w:left w:val="none" w:sz="0" w:space="0" w:color="auto"/>
        <w:bottom w:val="none" w:sz="0" w:space="0" w:color="auto"/>
        <w:right w:val="none" w:sz="0" w:space="0" w:color="auto"/>
      </w:divBdr>
    </w:div>
    <w:div w:id="1202401748">
      <w:bodyDiv w:val="1"/>
      <w:marLeft w:val="0"/>
      <w:marRight w:val="0"/>
      <w:marTop w:val="0"/>
      <w:marBottom w:val="0"/>
      <w:divBdr>
        <w:top w:val="none" w:sz="0" w:space="0" w:color="auto"/>
        <w:left w:val="none" w:sz="0" w:space="0" w:color="auto"/>
        <w:bottom w:val="none" w:sz="0" w:space="0" w:color="auto"/>
        <w:right w:val="none" w:sz="0" w:space="0" w:color="auto"/>
      </w:divBdr>
      <w:divsChild>
        <w:div w:id="413822365">
          <w:marLeft w:val="0"/>
          <w:marRight w:val="0"/>
          <w:marTop w:val="0"/>
          <w:marBottom w:val="0"/>
          <w:divBdr>
            <w:top w:val="none" w:sz="0" w:space="0" w:color="auto"/>
            <w:left w:val="none" w:sz="0" w:space="0" w:color="auto"/>
            <w:bottom w:val="none" w:sz="0" w:space="0" w:color="auto"/>
            <w:right w:val="none" w:sz="0" w:space="0" w:color="auto"/>
          </w:divBdr>
          <w:divsChild>
            <w:div w:id="551888737">
              <w:marLeft w:val="0"/>
              <w:marRight w:val="0"/>
              <w:marTop w:val="0"/>
              <w:marBottom w:val="0"/>
              <w:divBdr>
                <w:top w:val="none" w:sz="0" w:space="0" w:color="auto"/>
                <w:left w:val="none" w:sz="0" w:space="0" w:color="auto"/>
                <w:bottom w:val="none" w:sz="0" w:space="0" w:color="auto"/>
                <w:right w:val="none" w:sz="0" w:space="0" w:color="auto"/>
              </w:divBdr>
            </w:div>
            <w:div w:id="982345243">
              <w:marLeft w:val="0"/>
              <w:marRight w:val="0"/>
              <w:marTop w:val="0"/>
              <w:marBottom w:val="0"/>
              <w:divBdr>
                <w:top w:val="none" w:sz="0" w:space="0" w:color="auto"/>
                <w:left w:val="none" w:sz="0" w:space="0" w:color="auto"/>
                <w:bottom w:val="none" w:sz="0" w:space="0" w:color="auto"/>
                <w:right w:val="none" w:sz="0" w:space="0" w:color="auto"/>
              </w:divBdr>
            </w:div>
            <w:div w:id="1018973000">
              <w:marLeft w:val="0"/>
              <w:marRight w:val="0"/>
              <w:marTop w:val="0"/>
              <w:marBottom w:val="0"/>
              <w:divBdr>
                <w:top w:val="none" w:sz="0" w:space="0" w:color="auto"/>
                <w:left w:val="none" w:sz="0" w:space="0" w:color="auto"/>
                <w:bottom w:val="none" w:sz="0" w:space="0" w:color="auto"/>
                <w:right w:val="none" w:sz="0" w:space="0" w:color="auto"/>
              </w:divBdr>
            </w:div>
            <w:div w:id="1076634223">
              <w:marLeft w:val="0"/>
              <w:marRight w:val="0"/>
              <w:marTop w:val="0"/>
              <w:marBottom w:val="0"/>
              <w:divBdr>
                <w:top w:val="none" w:sz="0" w:space="0" w:color="auto"/>
                <w:left w:val="none" w:sz="0" w:space="0" w:color="auto"/>
                <w:bottom w:val="none" w:sz="0" w:space="0" w:color="auto"/>
                <w:right w:val="none" w:sz="0" w:space="0" w:color="auto"/>
              </w:divBdr>
            </w:div>
            <w:div w:id="14704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88125">
      <w:bodyDiv w:val="1"/>
      <w:marLeft w:val="0"/>
      <w:marRight w:val="0"/>
      <w:marTop w:val="0"/>
      <w:marBottom w:val="0"/>
      <w:divBdr>
        <w:top w:val="none" w:sz="0" w:space="0" w:color="auto"/>
        <w:left w:val="none" w:sz="0" w:space="0" w:color="auto"/>
        <w:bottom w:val="none" w:sz="0" w:space="0" w:color="auto"/>
        <w:right w:val="none" w:sz="0" w:space="0" w:color="auto"/>
      </w:divBdr>
      <w:divsChild>
        <w:div w:id="74750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064745">
              <w:marLeft w:val="0"/>
              <w:marRight w:val="0"/>
              <w:marTop w:val="0"/>
              <w:marBottom w:val="0"/>
              <w:divBdr>
                <w:top w:val="none" w:sz="0" w:space="0" w:color="auto"/>
                <w:left w:val="none" w:sz="0" w:space="0" w:color="auto"/>
                <w:bottom w:val="none" w:sz="0" w:space="0" w:color="auto"/>
                <w:right w:val="none" w:sz="0" w:space="0" w:color="auto"/>
              </w:divBdr>
              <w:divsChild>
                <w:div w:id="7790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06530">
      <w:bodyDiv w:val="1"/>
      <w:marLeft w:val="0"/>
      <w:marRight w:val="0"/>
      <w:marTop w:val="0"/>
      <w:marBottom w:val="0"/>
      <w:divBdr>
        <w:top w:val="none" w:sz="0" w:space="0" w:color="auto"/>
        <w:left w:val="none" w:sz="0" w:space="0" w:color="auto"/>
        <w:bottom w:val="none" w:sz="0" w:space="0" w:color="auto"/>
        <w:right w:val="none" w:sz="0" w:space="0" w:color="auto"/>
      </w:divBdr>
    </w:div>
    <w:div w:id="1272585397">
      <w:bodyDiv w:val="1"/>
      <w:marLeft w:val="0"/>
      <w:marRight w:val="0"/>
      <w:marTop w:val="0"/>
      <w:marBottom w:val="0"/>
      <w:divBdr>
        <w:top w:val="none" w:sz="0" w:space="0" w:color="auto"/>
        <w:left w:val="none" w:sz="0" w:space="0" w:color="auto"/>
        <w:bottom w:val="none" w:sz="0" w:space="0" w:color="auto"/>
        <w:right w:val="none" w:sz="0" w:space="0" w:color="auto"/>
      </w:divBdr>
    </w:div>
    <w:div w:id="1272669328">
      <w:bodyDiv w:val="1"/>
      <w:marLeft w:val="0"/>
      <w:marRight w:val="0"/>
      <w:marTop w:val="0"/>
      <w:marBottom w:val="0"/>
      <w:divBdr>
        <w:top w:val="none" w:sz="0" w:space="0" w:color="auto"/>
        <w:left w:val="none" w:sz="0" w:space="0" w:color="auto"/>
        <w:bottom w:val="none" w:sz="0" w:space="0" w:color="auto"/>
        <w:right w:val="none" w:sz="0" w:space="0" w:color="auto"/>
      </w:divBdr>
    </w:div>
    <w:div w:id="1289433354">
      <w:bodyDiv w:val="1"/>
      <w:marLeft w:val="0"/>
      <w:marRight w:val="0"/>
      <w:marTop w:val="0"/>
      <w:marBottom w:val="0"/>
      <w:divBdr>
        <w:top w:val="none" w:sz="0" w:space="0" w:color="auto"/>
        <w:left w:val="none" w:sz="0" w:space="0" w:color="auto"/>
        <w:bottom w:val="none" w:sz="0" w:space="0" w:color="auto"/>
        <w:right w:val="none" w:sz="0" w:space="0" w:color="auto"/>
      </w:divBdr>
    </w:div>
    <w:div w:id="1321500350">
      <w:bodyDiv w:val="1"/>
      <w:marLeft w:val="0"/>
      <w:marRight w:val="0"/>
      <w:marTop w:val="0"/>
      <w:marBottom w:val="0"/>
      <w:divBdr>
        <w:top w:val="none" w:sz="0" w:space="0" w:color="auto"/>
        <w:left w:val="none" w:sz="0" w:space="0" w:color="auto"/>
        <w:bottom w:val="none" w:sz="0" w:space="0" w:color="auto"/>
        <w:right w:val="none" w:sz="0" w:space="0" w:color="auto"/>
      </w:divBdr>
      <w:divsChild>
        <w:div w:id="204875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864999">
              <w:marLeft w:val="0"/>
              <w:marRight w:val="0"/>
              <w:marTop w:val="0"/>
              <w:marBottom w:val="0"/>
              <w:divBdr>
                <w:top w:val="none" w:sz="0" w:space="0" w:color="auto"/>
                <w:left w:val="none" w:sz="0" w:space="0" w:color="auto"/>
                <w:bottom w:val="none" w:sz="0" w:space="0" w:color="auto"/>
                <w:right w:val="none" w:sz="0" w:space="0" w:color="auto"/>
              </w:divBdr>
              <w:divsChild>
                <w:div w:id="9078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3408">
      <w:bodyDiv w:val="1"/>
      <w:marLeft w:val="0"/>
      <w:marRight w:val="0"/>
      <w:marTop w:val="0"/>
      <w:marBottom w:val="0"/>
      <w:divBdr>
        <w:top w:val="none" w:sz="0" w:space="0" w:color="auto"/>
        <w:left w:val="none" w:sz="0" w:space="0" w:color="auto"/>
        <w:bottom w:val="none" w:sz="0" w:space="0" w:color="auto"/>
        <w:right w:val="none" w:sz="0" w:space="0" w:color="auto"/>
      </w:divBdr>
    </w:div>
    <w:div w:id="1350451011">
      <w:bodyDiv w:val="1"/>
      <w:marLeft w:val="0"/>
      <w:marRight w:val="0"/>
      <w:marTop w:val="0"/>
      <w:marBottom w:val="0"/>
      <w:divBdr>
        <w:top w:val="none" w:sz="0" w:space="0" w:color="auto"/>
        <w:left w:val="none" w:sz="0" w:space="0" w:color="auto"/>
        <w:bottom w:val="none" w:sz="0" w:space="0" w:color="auto"/>
        <w:right w:val="none" w:sz="0" w:space="0" w:color="auto"/>
      </w:divBdr>
    </w:div>
    <w:div w:id="1368603814">
      <w:bodyDiv w:val="1"/>
      <w:marLeft w:val="0"/>
      <w:marRight w:val="0"/>
      <w:marTop w:val="0"/>
      <w:marBottom w:val="0"/>
      <w:divBdr>
        <w:top w:val="none" w:sz="0" w:space="0" w:color="auto"/>
        <w:left w:val="none" w:sz="0" w:space="0" w:color="auto"/>
        <w:bottom w:val="none" w:sz="0" w:space="0" w:color="auto"/>
        <w:right w:val="none" w:sz="0" w:space="0" w:color="auto"/>
      </w:divBdr>
    </w:div>
    <w:div w:id="1373112478">
      <w:bodyDiv w:val="1"/>
      <w:marLeft w:val="0"/>
      <w:marRight w:val="0"/>
      <w:marTop w:val="0"/>
      <w:marBottom w:val="0"/>
      <w:divBdr>
        <w:top w:val="none" w:sz="0" w:space="0" w:color="auto"/>
        <w:left w:val="none" w:sz="0" w:space="0" w:color="auto"/>
        <w:bottom w:val="none" w:sz="0" w:space="0" w:color="auto"/>
        <w:right w:val="none" w:sz="0" w:space="0" w:color="auto"/>
      </w:divBdr>
      <w:divsChild>
        <w:div w:id="143354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826001">
              <w:marLeft w:val="0"/>
              <w:marRight w:val="0"/>
              <w:marTop w:val="0"/>
              <w:marBottom w:val="0"/>
              <w:divBdr>
                <w:top w:val="none" w:sz="0" w:space="0" w:color="auto"/>
                <w:left w:val="none" w:sz="0" w:space="0" w:color="auto"/>
                <w:bottom w:val="none" w:sz="0" w:space="0" w:color="auto"/>
                <w:right w:val="none" w:sz="0" w:space="0" w:color="auto"/>
              </w:divBdr>
              <w:divsChild>
                <w:div w:id="6526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6982">
      <w:bodyDiv w:val="1"/>
      <w:marLeft w:val="0"/>
      <w:marRight w:val="0"/>
      <w:marTop w:val="0"/>
      <w:marBottom w:val="0"/>
      <w:divBdr>
        <w:top w:val="none" w:sz="0" w:space="0" w:color="auto"/>
        <w:left w:val="none" w:sz="0" w:space="0" w:color="auto"/>
        <w:bottom w:val="none" w:sz="0" w:space="0" w:color="auto"/>
        <w:right w:val="none" w:sz="0" w:space="0" w:color="auto"/>
      </w:divBdr>
      <w:divsChild>
        <w:div w:id="20698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627410">
              <w:marLeft w:val="0"/>
              <w:marRight w:val="0"/>
              <w:marTop w:val="0"/>
              <w:marBottom w:val="0"/>
              <w:divBdr>
                <w:top w:val="none" w:sz="0" w:space="0" w:color="auto"/>
                <w:left w:val="none" w:sz="0" w:space="0" w:color="auto"/>
                <w:bottom w:val="none" w:sz="0" w:space="0" w:color="auto"/>
                <w:right w:val="none" w:sz="0" w:space="0" w:color="auto"/>
              </w:divBdr>
              <w:divsChild>
                <w:div w:id="16940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6494">
      <w:bodyDiv w:val="1"/>
      <w:marLeft w:val="0"/>
      <w:marRight w:val="0"/>
      <w:marTop w:val="0"/>
      <w:marBottom w:val="0"/>
      <w:divBdr>
        <w:top w:val="none" w:sz="0" w:space="0" w:color="auto"/>
        <w:left w:val="none" w:sz="0" w:space="0" w:color="auto"/>
        <w:bottom w:val="none" w:sz="0" w:space="0" w:color="auto"/>
        <w:right w:val="none" w:sz="0" w:space="0" w:color="auto"/>
      </w:divBdr>
    </w:div>
    <w:div w:id="1438677708">
      <w:bodyDiv w:val="1"/>
      <w:marLeft w:val="0"/>
      <w:marRight w:val="0"/>
      <w:marTop w:val="0"/>
      <w:marBottom w:val="0"/>
      <w:divBdr>
        <w:top w:val="none" w:sz="0" w:space="0" w:color="auto"/>
        <w:left w:val="none" w:sz="0" w:space="0" w:color="auto"/>
        <w:bottom w:val="none" w:sz="0" w:space="0" w:color="auto"/>
        <w:right w:val="none" w:sz="0" w:space="0" w:color="auto"/>
      </w:divBdr>
    </w:div>
    <w:div w:id="1467317514">
      <w:bodyDiv w:val="1"/>
      <w:marLeft w:val="0"/>
      <w:marRight w:val="0"/>
      <w:marTop w:val="0"/>
      <w:marBottom w:val="0"/>
      <w:divBdr>
        <w:top w:val="none" w:sz="0" w:space="0" w:color="auto"/>
        <w:left w:val="none" w:sz="0" w:space="0" w:color="auto"/>
        <w:bottom w:val="none" w:sz="0" w:space="0" w:color="auto"/>
        <w:right w:val="none" w:sz="0" w:space="0" w:color="auto"/>
      </w:divBdr>
    </w:div>
    <w:div w:id="1479420743">
      <w:bodyDiv w:val="1"/>
      <w:marLeft w:val="0"/>
      <w:marRight w:val="0"/>
      <w:marTop w:val="0"/>
      <w:marBottom w:val="0"/>
      <w:divBdr>
        <w:top w:val="none" w:sz="0" w:space="0" w:color="auto"/>
        <w:left w:val="none" w:sz="0" w:space="0" w:color="auto"/>
        <w:bottom w:val="none" w:sz="0" w:space="0" w:color="auto"/>
        <w:right w:val="none" w:sz="0" w:space="0" w:color="auto"/>
      </w:divBdr>
    </w:div>
    <w:div w:id="1486513950">
      <w:bodyDiv w:val="1"/>
      <w:marLeft w:val="0"/>
      <w:marRight w:val="0"/>
      <w:marTop w:val="0"/>
      <w:marBottom w:val="0"/>
      <w:divBdr>
        <w:top w:val="none" w:sz="0" w:space="0" w:color="auto"/>
        <w:left w:val="none" w:sz="0" w:space="0" w:color="auto"/>
        <w:bottom w:val="none" w:sz="0" w:space="0" w:color="auto"/>
        <w:right w:val="none" w:sz="0" w:space="0" w:color="auto"/>
      </w:divBdr>
    </w:div>
    <w:div w:id="1488205719">
      <w:bodyDiv w:val="1"/>
      <w:marLeft w:val="0"/>
      <w:marRight w:val="0"/>
      <w:marTop w:val="0"/>
      <w:marBottom w:val="0"/>
      <w:divBdr>
        <w:top w:val="none" w:sz="0" w:space="0" w:color="auto"/>
        <w:left w:val="none" w:sz="0" w:space="0" w:color="auto"/>
        <w:bottom w:val="none" w:sz="0" w:space="0" w:color="auto"/>
        <w:right w:val="none" w:sz="0" w:space="0" w:color="auto"/>
      </w:divBdr>
    </w:div>
    <w:div w:id="1495293628">
      <w:bodyDiv w:val="1"/>
      <w:marLeft w:val="0"/>
      <w:marRight w:val="0"/>
      <w:marTop w:val="0"/>
      <w:marBottom w:val="0"/>
      <w:divBdr>
        <w:top w:val="none" w:sz="0" w:space="0" w:color="auto"/>
        <w:left w:val="none" w:sz="0" w:space="0" w:color="auto"/>
        <w:bottom w:val="none" w:sz="0" w:space="0" w:color="auto"/>
        <w:right w:val="none" w:sz="0" w:space="0" w:color="auto"/>
      </w:divBdr>
    </w:div>
    <w:div w:id="1526020460">
      <w:bodyDiv w:val="1"/>
      <w:marLeft w:val="0"/>
      <w:marRight w:val="0"/>
      <w:marTop w:val="0"/>
      <w:marBottom w:val="0"/>
      <w:divBdr>
        <w:top w:val="none" w:sz="0" w:space="0" w:color="auto"/>
        <w:left w:val="none" w:sz="0" w:space="0" w:color="auto"/>
        <w:bottom w:val="none" w:sz="0" w:space="0" w:color="auto"/>
        <w:right w:val="none" w:sz="0" w:space="0" w:color="auto"/>
      </w:divBdr>
    </w:div>
    <w:div w:id="1537965005">
      <w:bodyDiv w:val="1"/>
      <w:marLeft w:val="0"/>
      <w:marRight w:val="0"/>
      <w:marTop w:val="0"/>
      <w:marBottom w:val="0"/>
      <w:divBdr>
        <w:top w:val="none" w:sz="0" w:space="0" w:color="auto"/>
        <w:left w:val="none" w:sz="0" w:space="0" w:color="auto"/>
        <w:bottom w:val="none" w:sz="0" w:space="0" w:color="auto"/>
        <w:right w:val="none" w:sz="0" w:space="0" w:color="auto"/>
      </w:divBdr>
    </w:div>
    <w:div w:id="1566523058">
      <w:bodyDiv w:val="1"/>
      <w:marLeft w:val="0"/>
      <w:marRight w:val="0"/>
      <w:marTop w:val="0"/>
      <w:marBottom w:val="0"/>
      <w:divBdr>
        <w:top w:val="none" w:sz="0" w:space="0" w:color="auto"/>
        <w:left w:val="none" w:sz="0" w:space="0" w:color="auto"/>
        <w:bottom w:val="none" w:sz="0" w:space="0" w:color="auto"/>
        <w:right w:val="none" w:sz="0" w:space="0" w:color="auto"/>
      </w:divBdr>
    </w:div>
    <w:div w:id="1567494627">
      <w:bodyDiv w:val="1"/>
      <w:marLeft w:val="0"/>
      <w:marRight w:val="0"/>
      <w:marTop w:val="0"/>
      <w:marBottom w:val="0"/>
      <w:divBdr>
        <w:top w:val="none" w:sz="0" w:space="0" w:color="auto"/>
        <w:left w:val="none" w:sz="0" w:space="0" w:color="auto"/>
        <w:bottom w:val="none" w:sz="0" w:space="0" w:color="auto"/>
        <w:right w:val="none" w:sz="0" w:space="0" w:color="auto"/>
      </w:divBdr>
    </w:div>
    <w:div w:id="1568956888">
      <w:bodyDiv w:val="1"/>
      <w:marLeft w:val="0"/>
      <w:marRight w:val="0"/>
      <w:marTop w:val="0"/>
      <w:marBottom w:val="0"/>
      <w:divBdr>
        <w:top w:val="none" w:sz="0" w:space="0" w:color="auto"/>
        <w:left w:val="none" w:sz="0" w:space="0" w:color="auto"/>
        <w:bottom w:val="none" w:sz="0" w:space="0" w:color="auto"/>
        <w:right w:val="none" w:sz="0" w:space="0" w:color="auto"/>
      </w:divBdr>
    </w:div>
    <w:div w:id="1629166556">
      <w:bodyDiv w:val="1"/>
      <w:marLeft w:val="0"/>
      <w:marRight w:val="0"/>
      <w:marTop w:val="0"/>
      <w:marBottom w:val="0"/>
      <w:divBdr>
        <w:top w:val="none" w:sz="0" w:space="0" w:color="auto"/>
        <w:left w:val="none" w:sz="0" w:space="0" w:color="auto"/>
        <w:bottom w:val="none" w:sz="0" w:space="0" w:color="auto"/>
        <w:right w:val="none" w:sz="0" w:space="0" w:color="auto"/>
      </w:divBdr>
    </w:div>
    <w:div w:id="1690057944">
      <w:bodyDiv w:val="1"/>
      <w:marLeft w:val="0"/>
      <w:marRight w:val="0"/>
      <w:marTop w:val="0"/>
      <w:marBottom w:val="0"/>
      <w:divBdr>
        <w:top w:val="none" w:sz="0" w:space="0" w:color="auto"/>
        <w:left w:val="none" w:sz="0" w:space="0" w:color="auto"/>
        <w:bottom w:val="none" w:sz="0" w:space="0" w:color="auto"/>
        <w:right w:val="none" w:sz="0" w:space="0" w:color="auto"/>
      </w:divBdr>
    </w:div>
    <w:div w:id="1693384966">
      <w:bodyDiv w:val="1"/>
      <w:marLeft w:val="0"/>
      <w:marRight w:val="0"/>
      <w:marTop w:val="0"/>
      <w:marBottom w:val="0"/>
      <w:divBdr>
        <w:top w:val="none" w:sz="0" w:space="0" w:color="auto"/>
        <w:left w:val="none" w:sz="0" w:space="0" w:color="auto"/>
        <w:bottom w:val="none" w:sz="0" w:space="0" w:color="auto"/>
        <w:right w:val="none" w:sz="0" w:space="0" w:color="auto"/>
      </w:divBdr>
    </w:div>
    <w:div w:id="1697005837">
      <w:bodyDiv w:val="1"/>
      <w:marLeft w:val="0"/>
      <w:marRight w:val="0"/>
      <w:marTop w:val="0"/>
      <w:marBottom w:val="0"/>
      <w:divBdr>
        <w:top w:val="none" w:sz="0" w:space="0" w:color="auto"/>
        <w:left w:val="none" w:sz="0" w:space="0" w:color="auto"/>
        <w:bottom w:val="none" w:sz="0" w:space="0" w:color="auto"/>
        <w:right w:val="none" w:sz="0" w:space="0" w:color="auto"/>
      </w:divBdr>
    </w:div>
    <w:div w:id="1721979504">
      <w:bodyDiv w:val="1"/>
      <w:marLeft w:val="0"/>
      <w:marRight w:val="0"/>
      <w:marTop w:val="0"/>
      <w:marBottom w:val="0"/>
      <w:divBdr>
        <w:top w:val="none" w:sz="0" w:space="0" w:color="auto"/>
        <w:left w:val="none" w:sz="0" w:space="0" w:color="auto"/>
        <w:bottom w:val="none" w:sz="0" w:space="0" w:color="auto"/>
        <w:right w:val="none" w:sz="0" w:space="0" w:color="auto"/>
      </w:divBdr>
    </w:div>
    <w:div w:id="17441836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578985">
              <w:marLeft w:val="0"/>
              <w:marRight w:val="0"/>
              <w:marTop w:val="0"/>
              <w:marBottom w:val="0"/>
              <w:divBdr>
                <w:top w:val="none" w:sz="0" w:space="0" w:color="auto"/>
                <w:left w:val="none" w:sz="0" w:space="0" w:color="auto"/>
                <w:bottom w:val="none" w:sz="0" w:space="0" w:color="auto"/>
                <w:right w:val="none" w:sz="0" w:space="0" w:color="auto"/>
              </w:divBdr>
              <w:divsChild>
                <w:div w:id="985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1091">
      <w:bodyDiv w:val="1"/>
      <w:marLeft w:val="0"/>
      <w:marRight w:val="0"/>
      <w:marTop w:val="0"/>
      <w:marBottom w:val="0"/>
      <w:divBdr>
        <w:top w:val="none" w:sz="0" w:space="0" w:color="auto"/>
        <w:left w:val="none" w:sz="0" w:space="0" w:color="auto"/>
        <w:bottom w:val="none" w:sz="0" w:space="0" w:color="auto"/>
        <w:right w:val="none" w:sz="0" w:space="0" w:color="auto"/>
      </w:divBdr>
      <w:divsChild>
        <w:div w:id="1559977743">
          <w:marLeft w:val="0"/>
          <w:marRight w:val="0"/>
          <w:marTop w:val="0"/>
          <w:marBottom w:val="0"/>
          <w:divBdr>
            <w:top w:val="none" w:sz="0" w:space="0" w:color="auto"/>
            <w:left w:val="none" w:sz="0" w:space="0" w:color="auto"/>
            <w:bottom w:val="none" w:sz="0" w:space="0" w:color="auto"/>
            <w:right w:val="none" w:sz="0" w:space="0" w:color="auto"/>
          </w:divBdr>
          <w:divsChild>
            <w:div w:id="2785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5146">
      <w:bodyDiv w:val="1"/>
      <w:marLeft w:val="0"/>
      <w:marRight w:val="0"/>
      <w:marTop w:val="0"/>
      <w:marBottom w:val="0"/>
      <w:divBdr>
        <w:top w:val="none" w:sz="0" w:space="0" w:color="auto"/>
        <w:left w:val="none" w:sz="0" w:space="0" w:color="auto"/>
        <w:bottom w:val="none" w:sz="0" w:space="0" w:color="auto"/>
        <w:right w:val="none" w:sz="0" w:space="0" w:color="auto"/>
      </w:divBdr>
    </w:div>
    <w:div w:id="1858425014">
      <w:bodyDiv w:val="1"/>
      <w:marLeft w:val="0"/>
      <w:marRight w:val="0"/>
      <w:marTop w:val="0"/>
      <w:marBottom w:val="0"/>
      <w:divBdr>
        <w:top w:val="none" w:sz="0" w:space="0" w:color="auto"/>
        <w:left w:val="none" w:sz="0" w:space="0" w:color="auto"/>
        <w:bottom w:val="none" w:sz="0" w:space="0" w:color="auto"/>
        <w:right w:val="none" w:sz="0" w:space="0" w:color="auto"/>
      </w:divBdr>
      <w:divsChild>
        <w:div w:id="1176075022">
          <w:marLeft w:val="0"/>
          <w:marRight w:val="0"/>
          <w:marTop w:val="0"/>
          <w:marBottom w:val="0"/>
          <w:divBdr>
            <w:top w:val="none" w:sz="0" w:space="0" w:color="auto"/>
            <w:left w:val="none" w:sz="0" w:space="0" w:color="auto"/>
            <w:bottom w:val="none" w:sz="0" w:space="0" w:color="auto"/>
            <w:right w:val="none" w:sz="0" w:space="0" w:color="auto"/>
          </w:divBdr>
        </w:div>
      </w:divsChild>
    </w:div>
    <w:div w:id="1859343937">
      <w:bodyDiv w:val="1"/>
      <w:marLeft w:val="0"/>
      <w:marRight w:val="0"/>
      <w:marTop w:val="0"/>
      <w:marBottom w:val="0"/>
      <w:divBdr>
        <w:top w:val="none" w:sz="0" w:space="0" w:color="auto"/>
        <w:left w:val="none" w:sz="0" w:space="0" w:color="auto"/>
        <w:bottom w:val="none" w:sz="0" w:space="0" w:color="auto"/>
        <w:right w:val="none" w:sz="0" w:space="0" w:color="auto"/>
      </w:divBdr>
      <w:divsChild>
        <w:div w:id="472868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098666">
              <w:marLeft w:val="0"/>
              <w:marRight w:val="0"/>
              <w:marTop w:val="0"/>
              <w:marBottom w:val="0"/>
              <w:divBdr>
                <w:top w:val="none" w:sz="0" w:space="0" w:color="auto"/>
                <w:left w:val="none" w:sz="0" w:space="0" w:color="auto"/>
                <w:bottom w:val="none" w:sz="0" w:space="0" w:color="auto"/>
                <w:right w:val="none" w:sz="0" w:space="0" w:color="auto"/>
              </w:divBdr>
              <w:divsChild>
                <w:div w:id="343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4739">
      <w:bodyDiv w:val="1"/>
      <w:marLeft w:val="0"/>
      <w:marRight w:val="0"/>
      <w:marTop w:val="0"/>
      <w:marBottom w:val="0"/>
      <w:divBdr>
        <w:top w:val="none" w:sz="0" w:space="0" w:color="auto"/>
        <w:left w:val="none" w:sz="0" w:space="0" w:color="auto"/>
        <w:bottom w:val="none" w:sz="0" w:space="0" w:color="auto"/>
        <w:right w:val="none" w:sz="0" w:space="0" w:color="auto"/>
      </w:divBdr>
    </w:div>
    <w:div w:id="1908952452">
      <w:bodyDiv w:val="1"/>
      <w:marLeft w:val="0"/>
      <w:marRight w:val="0"/>
      <w:marTop w:val="0"/>
      <w:marBottom w:val="0"/>
      <w:divBdr>
        <w:top w:val="none" w:sz="0" w:space="0" w:color="auto"/>
        <w:left w:val="none" w:sz="0" w:space="0" w:color="auto"/>
        <w:bottom w:val="none" w:sz="0" w:space="0" w:color="auto"/>
        <w:right w:val="none" w:sz="0" w:space="0" w:color="auto"/>
      </w:divBdr>
    </w:div>
    <w:div w:id="1913808609">
      <w:bodyDiv w:val="1"/>
      <w:marLeft w:val="0"/>
      <w:marRight w:val="0"/>
      <w:marTop w:val="0"/>
      <w:marBottom w:val="0"/>
      <w:divBdr>
        <w:top w:val="none" w:sz="0" w:space="0" w:color="auto"/>
        <w:left w:val="none" w:sz="0" w:space="0" w:color="auto"/>
        <w:bottom w:val="none" w:sz="0" w:space="0" w:color="auto"/>
        <w:right w:val="none" w:sz="0" w:space="0" w:color="auto"/>
      </w:divBdr>
    </w:div>
    <w:div w:id="1920359672">
      <w:bodyDiv w:val="1"/>
      <w:marLeft w:val="0"/>
      <w:marRight w:val="0"/>
      <w:marTop w:val="0"/>
      <w:marBottom w:val="0"/>
      <w:divBdr>
        <w:top w:val="none" w:sz="0" w:space="0" w:color="auto"/>
        <w:left w:val="none" w:sz="0" w:space="0" w:color="auto"/>
        <w:bottom w:val="none" w:sz="0" w:space="0" w:color="auto"/>
        <w:right w:val="none" w:sz="0" w:space="0" w:color="auto"/>
      </w:divBdr>
    </w:div>
    <w:div w:id="1939097265">
      <w:bodyDiv w:val="1"/>
      <w:marLeft w:val="0"/>
      <w:marRight w:val="0"/>
      <w:marTop w:val="0"/>
      <w:marBottom w:val="0"/>
      <w:divBdr>
        <w:top w:val="none" w:sz="0" w:space="0" w:color="auto"/>
        <w:left w:val="none" w:sz="0" w:space="0" w:color="auto"/>
        <w:bottom w:val="none" w:sz="0" w:space="0" w:color="auto"/>
        <w:right w:val="none" w:sz="0" w:space="0" w:color="auto"/>
      </w:divBdr>
    </w:div>
    <w:div w:id="1954091129">
      <w:bodyDiv w:val="1"/>
      <w:marLeft w:val="0"/>
      <w:marRight w:val="0"/>
      <w:marTop w:val="0"/>
      <w:marBottom w:val="0"/>
      <w:divBdr>
        <w:top w:val="none" w:sz="0" w:space="0" w:color="auto"/>
        <w:left w:val="none" w:sz="0" w:space="0" w:color="auto"/>
        <w:bottom w:val="none" w:sz="0" w:space="0" w:color="auto"/>
        <w:right w:val="none" w:sz="0" w:space="0" w:color="auto"/>
      </w:divBdr>
    </w:div>
    <w:div w:id="1957563245">
      <w:bodyDiv w:val="1"/>
      <w:marLeft w:val="0"/>
      <w:marRight w:val="0"/>
      <w:marTop w:val="0"/>
      <w:marBottom w:val="0"/>
      <w:divBdr>
        <w:top w:val="none" w:sz="0" w:space="0" w:color="auto"/>
        <w:left w:val="none" w:sz="0" w:space="0" w:color="auto"/>
        <w:bottom w:val="none" w:sz="0" w:space="0" w:color="auto"/>
        <w:right w:val="none" w:sz="0" w:space="0" w:color="auto"/>
      </w:divBdr>
      <w:divsChild>
        <w:div w:id="2092657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307">
              <w:marLeft w:val="0"/>
              <w:marRight w:val="0"/>
              <w:marTop w:val="0"/>
              <w:marBottom w:val="0"/>
              <w:divBdr>
                <w:top w:val="none" w:sz="0" w:space="0" w:color="auto"/>
                <w:left w:val="none" w:sz="0" w:space="0" w:color="auto"/>
                <w:bottom w:val="none" w:sz="0" w:space="0" w:color="auto"/>
                <w:right w:val="none" w:sz="0" w:space="0" w:color="auto"/>
              </w:divBdr>
              <w:divsChild>
                <w:div w:id="14032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8442">
      <w:bodyDiv w:val="1"/>
      <w:marLeft w:val="0"/>
      <w:marRight w:val="0"/>
      <w:marTop w:val="0"/>
      <w:marBottom w:val="0"/>
      <w:divBdr>
        <w:top w:val="none" w:sz="0" w:space="0" w:color="auto"/>
        <w:left w:val="none" w:sz="0" w:space="0" w:color="auto"/>
        <w:bottom w:val="none" w:sz="0" w:space="0" w:color="auto"/>
        <w:right w:val="none" w:sz="0" w:space="0" w:color="auto"/>
      </w:divBdr>
    </w:div>
    <w:div w:id="1985355526">
      <w:bodyDiv w:val="1"/>
      <w:marLeft w:val="0"/>
      <w:marRight w:val="0"/>
      <w:marTop w:val="0"/>
      <w:marBottom w:val="0"/>
      <w:divBdr>
        <w:top w:val="none" w:sz="0" w:space="0" w:color="auto"/>
        <w:left w:val="none" w:sz="0" w:space="0" w:color="auto"/>
        <w:bottom w:val="none" w:sz="0" w:space="0" w:color="auto"/>
        <w:right w:val="none" w:sz="0" w:space="0" w:color="auto"/>
      </w:divBdr>
    </w:div>
    <w:div w:id="2018076811">
      <w:bodyDiv w:val="1"/>
      <w:marLeft w:val="0"/>
      <w:marRight w:val="0"/>
      <w:marTop w:val="0"/>
      <w:marBottom w:val="0"/>
      <w:divBdr>
        <w:top w:val="none" w:sz="0" w:space="0" w:color="auto"/>
        <w:left w:val="none" w:sz="0" w:space="0" w:color="auto"/>
        <w:bottom w:val="none" w:sz="0" w:space="0" w:color="auto"/>
        <w:right w:val="none" w:sz="0" w:space="0" w:color="auto"/>
      </w:divBdr>
    </w:div>
    <w:div w:id="2021660613">
      <w:bodyDiv w:val="1"/>
      <w:marLeft w:val="0"/>
      <w:marRight w:val="0"/>
      <w:marTop w:val="0"/>
      <w:marBottom w:val="0"/>
      <w:divBdr>
        <w:top w:val="none" w:sz="0" w:space="0" w:color="auto"/>
        <w:left w:val="none" w:sz="0" w:space="0" w:color="auto"/>
        <w:bottom w:val="none" w:sz="0" w:space="0" w:color="auto"/>
        <w:right w:val="none" w:sz="0" w:space="0" w:color="auto"/>
      </w:divBdr>
    </w:div>
    <w:div w:id="2023510256">
      <w:bodyDiv w:val="1"/>
      <w:marLeft w:val="0"/>
      <w:marRight w:val="0"/>
      <w:marTop w:val="0"/>
      <w:marBottom w:val="0"/>
      <w:divBdr>
        <w:top w:val="none" w:sz="0" w:space="0" w:color="auto"/>
        <w:left w:val="none" w:sz="0" w:space="0" w:color="auto"/>
        <w:bottom w:val="none" w:sz="0" w:space="0" w:color="auto"/>
        <w:right w:val="none" w:sz="0" w:space="0" w:color="auto"/>
      </w:divBdr>
    </w:div>
    <w:div w:id="2033142473">
      <w:bodyDiv w:val="1"/>
      <w:marLeft w:val="0"/>
      <w:marRight w:val="0"/>
      <w:marTop w:val="0"/>
      <w:marBottom w:val="0"/>
      <w:divBdr>
        <w:top w:val="none" w:sz="0" w:space="0" w:color="auto"/>
        <w:left w:val="none" w:sz="0" w:space="0" w:color="auto"/>
        <w:bottom w:val="none" w:sz="0" w:space="0" w:color="auto"/>
        <w:right w:val="none" w:sz="0" w:space="0" w:color="auto"/>
      </w:divBdr>
    </w:div>
    <w:div w:id="2035838344">
      <w:bodyDiv w:val="1"/>
      <w:marLeft w:val="0"/>
      <w:marRight w:val="0"/>
      <w:marTop w:val="0"/>
      <w:marBottom w:val="0"/>
      <w:divBdr>
        <w:top w:val="none" w:sz="0" w:space="0" w:color="auto"/>
        <w:left w:val="none" w:sz="0" w:space="0" w:color="auto"/>
        <w:bottom w:val="none" w:sz="0" w:space="0" w:color="auto"/>
        <w:right w:val="none" w:sz="0" w:space="0" w:color="auto"/>
      </w:divBdr>
    </w:div>
    <w:div w:id="2067025619">
      <w:bodyDiv w:val="1"/>
      <w:marLeft w:val="0"/>
      <w:marRight w:val="0"/>
      <w:marTop w:val="0"/>
      <w:marBottom w:val="0"/>
      <w:divBdr>
        <w:top w:val="none" w:sz="0" w:space="0" w:color="auto"/>
        <w:left w:val="none" w:sz="0" w:space="0" w:color="auto"/>
        <w:bottom w:val="none" w:sz="0" w:space="0" w:color="auto"/>
        <w:right w:val="none" w:sz="0" w:space="0" w:color="auto"/>
      </w:divBdr>
    </w:div>
    <w:div w:id="2083477630">
      <w:bodyDiv w:val="1"/>
      <w:marLeft w:val="0"/>
      <w:marRight w:val="0"/>
      <w:marTop w:val="0"/>
      <w:marBottom w:val="0"/>
      <w:divBdr>
        <w:top w:val="none" w:sz="0" w:space="0" w:color="auto"/>
        <w:left w:val="none" w:sz="0" w:space="0" w:color="auto"/>
        <w:bottom w:val="none" w:sz="0" w:space="0" w:color="auto"/>
        <w:right w:val="none" w:sz="0" w:space="0" w:color="auto"/>
      </w:divBdr>
    </w:div>
    <w:div w:id="2093236132">
      <w:bodyDiv w:val="1"/>
      <w:marLeft w:val="0"/>
      <w:marRight w:val="0"/>
      <w:marTop w:val="0"/>
      <w:marBottom w:val="0"/>
      <w:divBdr>
        <w:top w:val="none" w:sz="0" w:space="0" w:color="auto"/>
        <w:left w:val="none" w:sz="0" w:space="0" w:color="auto"/>
        <w:bottom w:val="none" w:sz="0" w:space="0" w:color="auto"/>
        <w:right w:val="none" w:sz="0" w:space="0" w:color="auto"/>
      </w:divBdr>
    </w:div>
    <w:div w:id="2111468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vnspc.v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tiktok.com/@dienlucvn" TargetMode="External"/><Relationship Id="rId2" Type="http://schemas.openxmlformats.org/officeDocument/2006/relationships/numbering" Target="numbering.xml"/><Relationship Id="rId16" Type="http://schemas.openxmlformats.org/officeDocument/2006/relationships/hyperlink" Target="https://www.youtube.com/TongcongtydienlucmienN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kh.evnspc.vn" TargetMode="External"/><Relationship Id="rId5" Type="http://schemas.openxmlformats.org/officeDocument/2006/relationships/webSettings" Target="webSettings.xml"/><Relationship Id="rId15" Type="http://schemas.openxmlformats.org/officeDocument/2006/relationships/hyperlink" Target="https://www.facebook.com/evnspcnews" TargetMode="External"/><Relationship Id="rId10" Type="http://schemas.openxmlformats.org/officeDocument/2006/relationships/hyperlink" Target="https://evnspc.v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evnsp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A7A18-E97B-46F1-8189-4966C172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TỔNG CÔNG TY</vt:lpstr>
    </vt:vector>
  </TitlesOfParts>
  <Company>Microsoft</Company>
  <LinksUpToDate>false</LinksUpToDate>
  <CharactersWithSpaces>2767</CharactersWithSpaces>
  <SharedDoc>false</SharedDoc>
  <HLinks>
    <vt:vector size="36" baseType="variant">
      <vt:variant>
        <vt:i4>7602256</vt:i4>
      </vt:variant>
      <vt:variant>
        <vt:i4>15</vt:i4>
      </vt:variant>
      <vt:variant>
        <vt:i4>0</vt:i4>
      </vt:variant>
      <vt:variant>
        <vt:i4>5</vt:i4>
      </vt:variant>
      <vt:variant>
        <vt:lpwstr>https://www.tiktok.com/@dienlucvn</vt:lpwstr>
      </vt:variant>
      <vt:variant>
        <vt:lpwstr/>
      </vt:variant>
      <vt:variant>
        <vt:i4>6226009</vt:i4>
      </vt:variant>
      <vt:variant>
        <vt:i4>12</vt:i4>
      </vt:variant>
      <vt:variant>
        <vt:i4>0</vt:i4>
      </vt:variant>
      <vt:variant>
        <vt:i4>5</vt:i4>
      </vt:variant>
      <vt:variant>
        <vt:lpwstr>https://www.youtube.com/TongcongtydienlucmienNam</vt:lpwstr>
      </vt:variant>
      <vt:variant>
        <vt:lpwstr/>
      </vt:variant>
      <vt:variant>
        <vt:i4>2359333</vt:i4>
      </vt:variant>
      <vt:variant>
        <vt:i4>9</vt:i4>
      </vt:variant>
      <vt:variant>
        <vt:i4>0</vt:i4>
      </vt:variant>
      <vt:variant>
        <vt:i4>5</vt:i4>
      </vt:variant>
      <vt:variant>
        <vt:lpwstr>https://www.facebook.com/evnspcnews</vt:lpwstr>
      </vt:variant>
      <vt:variant>
        <vt:lpwstr/>
      </vt:variant>
      <vt:variant>
        <vt:i4>3997726</vt:i4>
      </vt:variant>
      <vt:variant>
        <vt:i4>6</vt:i4>
      </vt:variant>
      <vt:variant>
        <vt:i4>0</vt:i4>
      </vt:variant>
      <vt:variant>
        <vt:i4>5</vt:i4>
      </vt:variant>
      <vt:variant>
        <vt:lpwstr>mailto:info@evnspc.vn</vt:lpwstr>
      </vt:variant>
      <vt:variant>
        <vt:lpwstr/>
      </vt:variant>
      <vt:variant>
        <vt:i4>3014779</vt:i4>
      </vt:variant>
      <vt:variant>
        <vt:i4>3</vt:i4>
      </vt:variant>
      <vt:variant>
        <vt:i4>0</vt:i4>
      </vt:variant>
      <vt:variant>
        <vt:i4>5</vt:i4>
      </vt:variant>
      <vt:variant>
        <vt:lpwstr>https://evnspc.vn/</vt:lpwstr>
      </vt:variant>
      <vt:variant>
        <vt:lpwstr/>
      </vt:variant>
      <vt:variant>
        <vt:i4>6815862</vt:i4>
      </vt:variant>
      <vt:variant>
        <vt:i4>0</vt:i4>
      </vt:variant>
      <vt:variant>
        <vt:i4>0</vt:i4>
      </vt:variant>
      <vt:variant>
        <vt:i4>5</vt:i4>
      </vt:variant>
      <vt:variant>
        <vt:lpwstr>https://www.cskh.evnspc.vn/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nPlus</dc:creator>
  <cp:keywords/>
  <dc:description/>
  <cp:lastModifiedBy>Trần Đình Hoàng</cp:lastModifiedBy>
  <cp:revision>4</cp:revision>
  <cp:lastPrinted>2024-11-05T09:50:00Z</cp:lastPrinted>
  <dcterms:created xsi:type="dcterms:W3CDTF">2024-11-20T02:24:00Z</dcterms:created>
  <dcterms:modified xsi:type="dcterms:W3CDTF">2024-11-20T02:39:00Z</dcterms:modified>
</cp:coreProperties>
</file>